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1DB5" w:rsidRDefault="00AD1DB5" w:rsidP="00156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казенное общеобразовательное учреждение </w:t>
      </w:r>
    </w:p>
    <w:p w:rsidR="00AD1DB5" w:rsidRDefault="00AD1DB5" w:rsidP="00156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Маломинусинская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№7 </w:t>
      </w:r>
    </w:p>
    <w:p w:rsidR="00AD1DB5" w:rsidRDefault="00504517" w:rsidP="00156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Героя Советского С</w:t>
      </w:r>
      <w:bookmarkStart w:id="0" w:name="_GoBack"/>
      <w:bookmarkEnd w:id="0"/>
      <w:r w:rsidR="00AD1DB5">
        <w:rPr>
          <w:rFonts w:ascii="Times New Roman" w:hAnsi="Times New Roman" w:cs="Times New Roman"/>
          <w:sz w:val="28"/>
          <w:szCs w:val="28"/>
        </w:rPr>
        <w:t>оюза Николая Ивановича Михайлова</w:t>
      </w:r>
      <w:proofErr w:type="gramEnd"/>
    </w:p>
    <w:p w:rsidR="00AD1DB5" w:rsidRDefault="00AD1DB5" w:rsidP="00156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Минуса Минусинского района Красноярского края</w:t>
      </w:r>
    </w:p>
    <w:p w:rsidR="00AD1DB5" w:rsidRDefault="00AD1DB5" w:rsidP="00156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DB5" w:rsidRDefault="00AD1DB5" w:rsidP="00156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DB5" w:rsidRDefault="00AD1DB5" w:rsidP="00156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DB5" w:rsidRDefault="00AD1DB5" w:rsidP="00156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DB5" w:rsidRDefault="00AD1DB5" w:rsidP="00156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164" w:rsidRDefault="0025715D" w:rsidP="00156ECA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Информационный</w:t>
      </w:r>
      <w:r w:rsidR="00AD1DB5">
        <w:rPr>
          <w:rFonts w:ascii="Times New Roman" w:hAnsi="Times New Roman" w:cs="Times New Roman"/>
          <w:sz w:val="48"/>
          <w:szCs w:val="48"/>
        </w:rPr>
        <w:t xml:space="preserve"> проект</w:t>
      </w:r>
      <w:r w:rsidR="00AF2164">
        <w:rPr>
          <w:rFonts w:ascii="Times New Roman" w:hAnsi="Times New Roman" w:cs="Times New Roman"/>
          <w:sz w:val="48"/>
          <w:szCs w:val="48"/>
        </w:rPr>
        <w:t xml:space="preserve"> </w:t>
      </w:r>
    </w:p>
    <w:p w:rsidR="00CF71FD" w:rsidRDefault="00F13C49" w:rsidP="00156ECA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Молодежный И</w:t>
      </w:r>
      <w:r w:rsidR="00AF2164">
        <w:rPr>
          <w:rFonts w:ascii="Times New Roman" w:hAnsi="Times New Roman" w:cs="Times New Roman"/>
          <w:sz w:val="48"/>
          <w:szCs w:val="48"/>
        </w:rPr>
        <w:t>нтернет</w:t>
      </w:r>
      <w:r>
        <w:rPr>
          <w:rFonts w:ascii="Times New Roman" w:hAnsi="Times New Roman" w:cs="Times New Roman"/>
          <w:sz w:val="48"/>
          <w:szCs w:val="48"/>
        </w:rPr>
        <w:t xml:space="preserve"> -</w:t>
      </w:r>
      <w:r w:rsidR="00AF2164">
        <w:rPr>
          <w:rFonts w:ascii="Times New Roman" w:hAnsi="Times New Roman" w:cs="Times New Roman"/>
          <w:sz w:val="48"/>
          <w:szCs w:val="48"/>
        </w:rPr>
        <w:t xml:space="preserve"> сленг современного общества</w:t>
      </w:r>
      <w:r w:rsidR="00AD1DB5">
        <w:rPr>
          <w:rFonts w:ascii="Times New Roman" w:hAnsi="Times New Roman" w:cs="Times New Roman"/>
          <w:sz w:val="48"/>
          <w:szCs w:val="48"/>
        </w:rPr>
        <w:t xml:space="preserve">                           </w:t>
      </w:r>
    </w:p>
    <w:p w:rsidR="00AD1DB5" w:rsidRDefault="00AD1DB5" w:rsidP="00156EC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DB5" w:rsidRDefault="00AD1DB5" w:rsidP="00156EC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DB5" w:rsidRDefault="00AD1DB5" w:rsidP="00156ECA">
      <w:pPr>
        <w:tabs>
          <w:tab w:val="left" w:pos="5670"/>
        </w:tabs>
        <w:spacing w:after="0" w:line="36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D1DB5" w:rsidRDefault="00AD1DB5" w:rsidP="00156ECA">
      <w:pPr>
        <w:tabs>
          <w:tab w:val="left" w:pos="5670"/>
        </w:tabs>
        <w:spacing w:after="0" w:line="36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D1DB5" w:rsidRDefault="00AD1DB5" w:rsidP="00156ECA">
      <w:pPr>
        <w:tabs>
          <w:tab w:val="left" w:pos="5670"/>
        </w:tabs>
        <w:spacing w:after="0"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331D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1FD">
        <w:rPr>
          <w:rFonts w:ascii="Times New Roman" w:hAnsi="Times New Roman" w:cs="Times New Roman"/>
          <w:sz w:val="28"/>
          <w:szCs w:val="28"/>
        </w:rPr>
        <w:t>Куимова Елизавета</w:t>
      </w:r>
    </w:p>
    <w:p w:rsidR="00AD1DB5" w:rsidRDefault="00CF71FD" w:rsidP="00156ECA">
      <w:pPr>
        <w:tabs>
          <w:tab w:val="left" w:pos="5670"/>
        </w:tabs>
        <w:spacing w:after="0" w:line="360" w:lineRule="auto"/>
        <w:ind w:left="59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AD1DB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D1DB5" w:rsidRDefault="00AD1DB5" w:rsidP="00156ECA">
      <w:pPr>
        <w:tabs>
          <w:tab w:val="left" w:pos="5670"/>
        </w:tabs>
        <w:spacing w:after="0"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Ульянова Е. П.</w:t>
      </w:r>
    </w:p>
    <w:p w:rsidR="00AD1DB5" w:rsidRDefault="00AD1DB5" w:rsidP="00156ECA">
      <w:pPr>
        <w:tabs>
          <w:tab w:val="left" w:pos="5670"/>
        </w:tabs>
        <w:spacing w:after="0"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F71FD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AD1DB5" w:rsidRDefault="00AD1DB5" w:rsidP="00156EC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DB5" w:rsidRDefault="00AD1DB5" w:rsidP="0015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DB5" w:rsidRDefault="00AD1DB5" w:rsidP="0015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1DB5" w:rsidRDefault="00AD1DB5" w:rsidP="00156E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Малая Минуса</w:t>
      </w:r>
    </w:p>
    <w:p w:rsidR="00AD1DB5" w:rsidRDefault="00CF71FD" w:rsidP="0015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AD1DB5">
        <w:rPr>
          <w:rFonts w:ascii="Times New Roman" w:hAnsi="Times New Roman" w:cs="Times New Roman"/>
          <w:sz w:val="28"/>
          <w:szCs w:val="28"/>
        </w:rPr>
        <w:t>г.</w:t>
      </w:r>
    </w:p>
    <w:p w:rsidR="00A02671" w:rsidRDefault="00A02671" w:rsidP="0015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164" w:rsidRDefault="00AF2164" w:rsidP="0015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0A5" w:rsidRDefault="001360A5" w:rsidP="0015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DB5" w:rsidRDefault="00AD1DB5" w:rsidP="00156EC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AD1DB5" w:rsidRDefault="00AD1DB5" w:rsidP="00156ECA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E044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едение.....................................................................................................</w:t>
      </w:r>
      <w:r w:rsidR="00590258">
        <w:rPr>
          <w:rFonts w:ascii="Times New Roman" w:hAnsi="Times New Roman" w:cs="Times New Roman"/>
          <w:color w:val="000000"/>
          <w:sz w:val="28"/>
          <w:szCs w:val="28"/>
        </w:rPr>
        <w:t>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</w:t>
      </w:r>
      <w:r w:rsidR="005F2B0C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4E044D" w:rsidRPr="004267C6" w:rsidRDefault="004E044D" w:rsidP="00156EC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67C6">
        <w:rPr>
          <w:rFonts w:ascii="Times New Roman" w:hAnsi="Times New Roman" w:cs="Times New Roman"/>
          <w:color w:val="000000"/>
          <w:sz w:val="28"/>
          <w:szCs w:val="28"/>
        </w:rPr>
        <w:t xml:space="preserve">Глава 1. Теоретическая часть. </w:t>
      </w:r>
      <w:r w:rsidRPr="004267C6">
        <w:rPr>
          <w:rFonts w:ascii="Times New Roman" w:hAnsi="Times New Roman" w:cs="Times New Roman"/>
          <w:sz w:val="28"/>
          <w:szCs w:val="28"/>
        </w:rPr>
        <w:t>Что такое сленг</w:t>
      </w:r>
      <w:r w:rsidR="005F2B0C">
        <w:rPr>
          <w:rFonts w:ascii="Times New Roman" w:hAnsi="Times New Roman" w:cs="Times New Roman"/>
          <w:sz w:val="28"/>
          <w:szCs w:val="28"/>
        </w:rPr>
        <w:t>……………………………………4</w:t>
      </w:r>
    </w:p>
    <w:p w:rsidR="004E044D" w:rsidRPr="004267C6" w:rsidRDefault="004E044D" w:rsidP="00156ECA">
      <w:pPr>
        <w:pStyle w:val="af2"/>
        <w:suppressAutoHyphens w:val="0"/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267C6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4267C6">
        <w:rPr>
          <w:rFonts w:ascii="Times New Roman" w:hAnsi="Times New Roman" w:cs="Times New Roman"/>
          <w:sz w:val="28"/>
          <w:szCs w:val="28"/>
        </w:rPr>
        <w:t>нтернет-сленга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444354">
        <w:rPr>
          <w:rFonts w:ascii="Times New Roman" w:hAnsi="Times New Roman" w:cs="Times New Roman"/>
          <w:sz w:val="28"/>
          <w:szCs w:val="28"/>
        </w:rPr>
        <w:t>4</w:t>
      </w:r>
    </w:p>
    <w:p w:rsidR="004E044D" w:rsidRPr="004267C6" w:rsidRDefault="004E044D" w:rsidP="00156ECA">
      <w:pPr>
        <w:spacing w:after="0" w:line="360" w:lineRule="auto"/>
        <w:ind w:left="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7C6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42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образования компьютерного сленга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</w:t>
      </w:r>
      <w:r w:rsidR="00497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</w:p>
    <w:p w:rsidR="004E044D" w:rsidRPr="002771F8" w:rsidRDefault="004E044D" w:rsidP="002771F8">
      <w:pPr>
        <w:pStyle w:val="af2"/>
        <w:suppressAutoHyphens w:val="0"/>
        <w:spacing w:after="0" w:line="360" w:lineRule="auto"/>
        <w:ind w:left="567" w:firstLine="540"/>
        <w:rPr>
          <w:rFonts w:ascii="Times New Roman" w:hAnsi="Times New Roman" w:cs="Times New Roman"/>
          <w:sz w:val="28"/>
          <w:szCs w:val="28"/>
        </w:rPr>
      </w:pPr>
      <w:r w:rsidRPr="004267C6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2771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Основные понятия </w:t>
      </w:r>
      <w:proofErr w:type="spellStart"/>
      <w:proofErr w:type="gramStart"/>
      <w:r w:rsidRPr="002771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Интернет-сленга</w:t>
      </w:r>
      <w:proofErr w:type="spellEnd"/>
      <w:proofErr w:type="gramEnd"/>
      <w:r w:rsidRPr="002771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………………………………</w:t>
      </w:r>
      <w:r w:rsidR="00497E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……</w:t>
      </w:r>
      <w:r w:rsidR="004443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</w:p>
    <w:p w:rsidR="004E044D" w:rsidRPr="004267C6" w:rsidRDefault="002771F8" w:rsidP="00156ECA">
      <w:pPr>
        <w:suppressAutoHyphens w:val="0"/>
        <w:spacing w:after="0" w:line="360" w:lineRule="auto"/>
        <w:ind w:left="567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E044D" w:rsidRPr="004267C6">
        <w:rPr>
          <w:rFonts w:ascii="Times New Roman" w:hAnsi="Times New Roman" w:cs="Times New Roman"/>
          <w:sz w:val="28"/>
          <w:szCs w:val="28"/>
        </w:rPr>
        <w:t>. Опасен</w:t>
      </w:r>
      <w:r w:rsidR="004E044D">
        <w:rPr>
          <w:rFonts w:ascii="Times New Roman" w:hAnsi="Times New Roman" w:cs="Times New Roman"/>
          <w:sz w:val="28"/>
          <w:szCs w:val="28"/>
        </w:rPr>
        <w:t xml:space="preserve"> ли И</w:t>
      </w:r>
      <w:r w:rsidR="004E044D" w:rsidRPr="004267C6">
        <w:rPr>
          <w:rFonts w:ascii="Times New Roman" w:hAnsi="Times New Roman" w:cs="Times New Roman"/>
          <w:sz w:val="28"/>
          <w:szCs w:val="28"/>
        </w:rPr>
        <w:t>нтернет-сленг для русского языка</w:t>
      </w:r>
      <w:r w:rsidR="004E044D">
        <w:rPr>
          <w:rFonts w:ascii="Times New Roman" w:hAnsi="Times New Roman" w:cs="Times New Roman"/>
          <w:sz w:val="28"/>
          <w:szCs w:val="28"/>
        </w:rPr>
        <w:t>………………………</w:t>
      </w:r>
      <w:r w:rsidR="00497E47">
        <w:rPr>
          <w:rFonts w:ascii="Times New Roman" w:hAnsi="Times New Roman" w:cs="Times New Roman"/>
          <w:sz w:val="28"/>
          <w:szCs w:val="28"/>
        </w:rPr>
        <w:t>…</w:t>
      </w:r>
      <w:r w:rsidR="00444354">
        <w:rPr>
          <w:rFonts w:ascii="Times New Roman" w:hAnsi="Times New Roman" w:cs="Times New Roman"/>
          <w:sz w:val="28"/>
          <w:szCs w:val="28"/>
        </w:rPr>
        <w:t>6</w:t>
      </w:r>
    </w:p>
    <w:p w:rsidR="004E044D" w:rsidRPr="004267C6" w:rsidRDefault="004E044D" w:rsidP="00156ECA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7C6">
        <w:rPr>
          <w:rFonts w:ascii="Times New Roman" w:hAnsi="Times New Roman" w:cs="Times New Roman"/>
          <w:color w:val="000000"/>
          <w:sz w:val="28"/>
          <w:szCs w:val="28"/>
        </w:rPr>
        <w:t xml:space="preserve">Глава 2. Практическая часть. </w:t>
      </w:r>
      <w:r w:rsidRPr="004267C6">
        <w:rPr>
          <w:rFonts w:ascii="Times New Roman" w:hAnsi="Times New Roman" w:cs="Times New Roman"/>
          <w:sz w:val="28"/>
          <w:szCs w:val="28"/>
        </w:rPr>
        <w:t>Исследование использования Интернет – сленга среди школьников……………….................................................................</w:t>
      </w:r>
      <w:r w:rsidRPr="004267C6">
        <w:rPr>
          <w:rFonts w:ascii="Times New Roman" w:hAnsi="Times New Roman" w:cs="Times New Roman"/>
          <w:color w:val="000000"/>
          <w:sz w:val="28"/>
          <w:szCs w:val="28"/>
        </w:rPr>
        <w:t>..........</w:t>
      </w:r>
      <w:r w:rsidR="00497E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4354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4E044D" w:rsidRPr="004267C6" w:rsidRDefault="004E044D" w:rsidP="00156ECA">
      <w:pPr>
        <w:tabs>
          <w:tab w:val="left" w:pos="1560"/>
        </w:tabs>
        <w:spacing w:after="0" w:line="360" w:lineRule="auto"/>
        <w:ind w:left="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7C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25715D">
        <w:rPr>
          <w:rFonts w:ascii="Times New Roman" w:hAnsi="Times New Roman" w:cs="Times New Roman"/>
          <w:color w:val="000000"/>
          <w:sz w:val="28"/>
          <w:szCs w:val="28"/>
        </w:rPr>
        <w:t xml:space="preserve"> Анкетирование среди школьников и опрос учителей</w:t>
      </w:r>
      <w:r w:rsidRPr="004267C6">
        <w:rPr>
          <w:rFonts w:ascii="Times New Roman" w:hAnsi="Times New Roman" w:cs="Times New Roman"/>
          <w:color w:val="000000"/>
          <w:sz w:val="28"/>
          <w:szCs w:val="28"/>
        </w:rPr>
        <w:t>......</w:t>
      </w:r>
      <w:r w:rsidR="0025715D">
        <w:rPr>
          <w:rFonts w:ascii="Times New Roman" w:hAnsi="Times New Roman" w:cs="Times New Roman"/>
          <w:color w:val="000000"/>
          <w:sz w:val="28"/>
          <w:szCs w:val="28"/>
        </w:rPr>
        <w:t>.........</w:t>
      </w:r>
      <w:r w:rsidRPr="004267C6">
        <w:rPr>
          <w:rFonts w:ascii="Times New Roman" w:hAnsi="Times New Roman" w:cs="Times New Roman"/>
          <w:color w:val="000000"/>
          <w:sz w:val="28"/>
          <w:szCs w:val="28"/>
        </w:rPr>
        <w:t>.........</w:t>
      </w:r>
      <w:r w:rsidR="0025715D">
        <w:rPr>
          <w:rFonts w:ascii="Times New Roman" w:hAnsi="Times New Roman" w:cs="Times New Roman"/>
          <w:color w:val="000000"/>
          <w:sz w:val="28"/>
          <w:szCs w:val="28"/>
        </w:rPr>
        <w:t>.....</w:t>
      </w:r>
      <w:r w:rsidR="00497E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4354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4E044D" w:rsidRPr="004267C6" w:rsidRDefault="004E044D" w:rsidP="00156ECA">
      <w:pPr>
        <w:tabs>
          <w:tab w:val="left" w:pos="1560"/>
        </w:tabs>
        <w:spacing w:after="0" w:line="360" w:lineRule="auto"/>
        <w:ind w:left="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7C6">
        <w:rPr>
          <w:rFonts w:ascii="Times New Roman" w:hAnsi="Times New Roman" w:cs="Times New Roman"/>
          <w:color w:val="000000"/>
          <w:sz w:val="28"/>
          <w:szCs w:val="28"/>
        </w:rPr>
        <w:t>2.2 Анализ результатов социологического исследования............................1</w:t>
      </w:r>
      <w:r w:rsidR="00497E47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4E044D" w:rsidRPr="004267C6" w:rsidRDefault="004E044D" w:rsidP="00156ECA">
      <w:pPr>
        <w:tabs>
          <w:tab w:val="left" w:pos="1560"/>
        </w:tabs>
        <w:spacing w:after="0" w:line="360" w:lineRule="auto"/>
        <w:ind w:left="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7C6">
        <w:rPr>
          <w:rFonts w:ascii="Times New Roman" w:hAnsi="Times New Roman" w:cs="Times New Roman"/>
          <w:color w:val="000000"/>
          <w:sz w:val="28"/>
          <w:szCs w:val="28"/>
        </w:rPr>
        <w:t xml:space="preserve">2.3 Создание словаря </w:t>
      </w:r>
      <w:proofErr w:type="spellStart"/>
      <w:proofErr w:type="gramStart"/>
      <w:r w:rsidRPr="004267C6">
        <w:rPr>
          <w:rFonts w:ascii="Times New Roman" w:hAnsi="Times New Roman" w:cs="Times New Roman"/>
          <w:color w:val="000000"/>
          <w:sz w:val="28"/>
          <w:szCs w:val="28"/>
        </w:rPr>
        <w:t>Интернет-сленга</w:t>
      </w:r>
      <w:proofErr w:type="spellEnd"/>
      <w:proofErr w:type="gramEnd"/>
      <w:r w:rsidRPr="004267C6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……………………………………...1</w:t>
      </w:r>
      <w:r w:rsidR="00497E47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4E044D" w:rsidRPr="004267C6" w:rsidRDefault="004E044D" w:rsidP="00156ECA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7C6">
        <w:rPr>
          <w:rFonts w:ascii="Times New Roman" w:hAnsi="Times New Roman" w:cs="Times New Roman"/>
          <w:color w:val="000000"/>
          <w:sz w:val="28"/>
          <w:szCs w:val="28"/>
        </w:rPr>
        <w:t>Заключение...............................................................................................................1</w:t>
      </w:r>
      <w:r w:rsidR="00497E47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4E044D" w:rsidRPr="004267C6" w:rsidRDefault="004E044D" w:rsidP="00156EC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267C6">
        <w:rPr>
          <w:rFonts w:ascii="Times New Roman" w:hAnsi="Times New Roman" w:cs="Times New Roman"/>
          <w:color w:val="000000"/>
          <w:sz w:val="28"/>
          <w:szCs w:val="28"/>
        </w:rPr>
        <w:t>Список литературы..................................................................................................1</w:t>
      </w:r>
      <w:r w:rsidR="0044435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4E044D" w:rsidRPr="004267C6" w:rsidRDefault="00444354" w:rsidP="00156ECA">
      <w:p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4E044D" w:rsidRPr="004267C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..............................................................................................................1</w:t>
      </w:r>
      <w:r w:rsidR="00497E47">
        <w:rPr>
          <w:rFonts w:ascii="Times New Roman" w:hAnsi="Times New Roman" w:cs="Times New Roman"/>
          <w:sz w:val="28"/>
          <w:szCs w:val="28"/>
        </w:rPr>
        <w:t>3</w:t>
      </w:r>
      <w:r w:rsidR="004E044D" w:rsidRPr="00426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DB5" w:rsidRDefault="00AD1DB5" w:rsidP="0015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7A8" w:rsidRDefault="004607A8" w:rsidP="0015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7A8" w:rsidRDefault="004607A8" w:rsidP="0015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7A8" w:rsidRDefault="004607A8" w:rsidP="0015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7A8" w:rsidRDefault="004607A8" w:rsidP="0015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7A8" w:rsidRDefault="004607A8" w:rsidP="0015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7A8" w:rsidRDefault="004607A8" w:rsidP="0015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7A8" w:rsidRDefault="004607A8" w:rsidP="0015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07A8" w:rsidRDefault="004607A8" w:rsidP="0015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DB5" w:rsidRDefault="00AD1DB5" w:rsidP="0015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DB5" w:rsidRDefault="00AD1DB5" w:rsidP="0015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DB5" w:rsidRDefault="00AD1DB5" w:rsidP="0015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DB5" w:rsidRDefault="00AD1DB5" w:rsidP="00156EC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71F8" w:rsidRDefault="002771F8" w:rsidP="00156EC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2572" w:rsidRPr="00A02572" w:rsidRDefault="00A02572" w:rsidP="00156ECA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25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A02572" w:rsidRPr="007B64AE" w:rsidRDefault="00A02572" w:rsidP="00156EC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4AE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A02572" w:rsidRDefault="00A02572" w:rsidP="00156E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стало очень п</w:t>
      </w:r>
      <w:r w:rsidR="0045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опулярным использовать </w:t>
      </w:r>
      <w:r w:rsidR="004E044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Интернет-сленг</w:t>
      </w:r>
      <w:r w:rsidR="00AF2164" w:rsidRPr="007B6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речи, но с чем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связанно? Откуда появил</w:t>
      </w:r>
      <w:r w:rsidR="005E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группа лексики,</w:t>
      </w:r>
      <w:r w:rsidRPr="0041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кем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1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сейчас, кем использовал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 w:rsidR="0045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разные временные периоды?</w:t>
      </w:r>
    </w:p>
    <w:p w:rsidR="00A02572" w:rsidRDefault="00A02572" w:rsidP="00156E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</w:t>
      </w:r>
      <w:proofErr w:type="spellStart"/>
      <w:proofErr w:type="gramStart"/>
      <w:r w:rsidR="004E044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Интернет-сленгу</w:t>
      </w:r>
      <w:proofErr w:type="spellEnd"/>
      <w:proofErr w:type="gramEnd"/>
      <w:r w:rsidR="00AF2164" w:rsidRPr="007B6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людям становится проще общаться и контактировать между собой.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Сленг упрощает речь и с каждым годом становится все</w:t>
      </w:r>
      <w:r w:rsidRPr="00415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среди молодежи и не только. </w:t>
      </w:r>
    </w:p>
    <w:p w:rsidR="00A02572" w:rsidRDefault="00A02572" w:rsidP="002B741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Так как я сам</w:t>
      </w:r>
      <w:r w:rsidR="0045157E">
        <w:rPr>
          <w:rFonts w:ascii="Times New Roman" w:hAnsi="Times New Roman" w:cs="Times New Roman"/>
          <w:color w:val="000000"/>
          <w:sz w:val="28"/>
          <w:szCs w:val="27"/>
        </w:rPr>
        <w:t>а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являюсь пользователем различных </w:t>
      </w:r>
      <w:r w:rsidRPr="00B6011F">
        <w:rPr>
          <w:rFonts w:ascii="Times New Roman" w:hAnsi="Times New Roman" w:cs="Times New Roman"/>
          <w:color w:val="000000"/>
          <w:sz w:val="28"/>
          <w:szCs w:val="27"/>
        </w:rPr>
        <w:t xml:space="preserve">социальных сетей, то постоянно наблюдаю, насколько неграмотно происходит общение </w:t>
      </w:r>
      <w:r>
        <w:rPr>
          <w:rFonts w:ascii="Times New Roman" w:hAnsi="Times New Roman" w:cs="Times New Roman"/>
          <w:color w:val="000000"/>
          <w:sz w:val="28"/>
          <w:szCs w:val="27"/>
        </w:rPr>
        <w:t>в глобальной сети – Интернет</w:t>
      </w:r>
      <w:r w:rsidRPr="00B6011F">
        <w:rPr>
          <w:rFonts w:ascii="Times New Roman" w:hAnsi="Times New Roman" w:cs="Times New Roman"/>
          <w:color w:val="000000"/>
          <w:sz w:val="28"/>
          <w:szCs w:val="27"/>
        </w:rPr>
        <w:t>. Молодежь придумала более простой язык для общения в сет</w:t>
      </w:r>
      <w:r>
        <w:rPr>
          <w:rFonts w:ascii="Times New Roman" w:hAnsi="Times New Roman" w:cs="Times New Roman"/>
          <w:color w:val="000000"/>
          <w:sz w:val="28"/>
          <w:szCs w:val="27"/>
        </w:rPr>
        <w:t>евом пространстве</w:t>
      </w:r>
      <w:r w:rsidRPr="00B6011F">
        <w:rPr>
          <w:rFonts w:ascii="Times New Roman" w:hAnsi="Times New Roman" w:cs="Times New Roman"/>
          <w:color w:val="000000"/>
          <w:sz w:val="28"/>
          <w:szCs w:val="27"/>
        </w:rPr>
        <w:t>. Все это, несомненно, может серьёзно повлиять на будущее подрастающего поколения, оставив негативный отпечаток на его речевой культуре. Каждое последующее поколение всё больше втягивается в виртуальное общение, где ключевую роль</w:t>
      </w:r>
      <w:r w:rsidR="0045157E">
        <w:rPr>
          <w:rFonts w:ascii="Times New Roman" w:hAnsi="Times New Roman" w:cs="Times New Roman"/>
          <w:color w:val="000000"/>
          <w:sz w:val="28"/>
          <w:szCs w:val="27"/>
        </w:rPr>
        <w:t xml:space="preserve"> играет не знание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русского языка</w:t>
      </w:r>
      <w:r w:rsidRPr="00B6011F">
        <w:rPr>
          <w:rFonts w:ascii="Times New Roman" w:hAnsi="Times New Roman" w:cs="Times New Roman"/>
          <w:color w:val="000000"/>
          <w:sz w:val="28"/>
          <w:szCs w:val="27"/>
        </w:rPr>
        <w:t xml:space="preserve">, а оригинальность построения новых слов, чуждых </w:t>
      </w:r>
      <w:proofErr w:type="gramStart"/>
      <w:r w:rsidRPr="00B6011F">
        <w:rPr>
          <w:rFonts w:ascii="Times New Roman" w:hAnsi="Times New Roman" w:cs="Times New Roman"/>
          <w:color w:val="000000"/>
          <w:sz w:val="28"/>
          <w:szCs w:val="27"/>
        </w:rPr>
        <w:t>родному</w:t>
      </w:r>
      <w:proofErr w:type="gramEnd"/>
      <w:r w:rsidRPr="00B6011F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A02572" w:rsidRDefault="00A02572" w:rsidP="00156EC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B6011F">
        <w:rPr>
          <w:rFonts w:ascii="Times New Roman" w:hAnsi="Times New Roman" w:cs="Times New Roman"/>
          <w:color w:val="000000"/>
          <w:sz w:val="28"/>
          <w:szCs w:val="27"/>
        </w:rPr>
        <w:t>Вы</w:t>
      </w:r>
      <w:r>
        <w:rPr>
          <w:rFonts w:ascii="Times New Roman" w:hAnsi="Times New Roman" w:cs="Times New Roman"/>
          <w:color w:val="000000"/>
          <w:sz w:val="28"/>
          <w:szCs w:val="27"/>
        </w:rPr>
        <w:t>бирая тему для проекта, я думал</w:t>
      </w:r>
      <w:r w:rsidR="0045157E">
        <w:rPr>
          <w:rFonts w:ascii="Times New Roman" w:hAnsi="Times New Roman" w:cs="Times New Roman"/>
          <w:color w:val="000000"/>
          <w:sz w:val="28"/>
          <w:szCs w:val="27"/>
        </w:rPr>
        <w:t>а</w:t>
      </w:r>
      <w:r w:rsidRPr="00B6011F">
        <w:rPr>
          <w:rFonts w:ascii="Times New Roman" w:hAnsi="Times New Roman" w:cs="Times New Roman"/>
          <w:color w:val="000000"/>
          <w:sz w:val="28"/>
          <w:szCs w:val="27"/>
        </w:rPr>
        <w:t xml:space="preserve"> о пр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облемах современного общения. По </w:t>
      </w:r>
      <w:r w:rsidRPr="00B6011F">
        <w:rPr>
          <w:rFonts w:ascii="Times New Roman" w:hAnsi="Times New Roman" w:cs="Times New Roman"/>
          <w:color w:val="000000"/>
          <w:sz w:val="28"/>
          <w:szCs w:val="27"/>
        </w:rPr>
        <w:t>моему мнению</w:t>
      </w:r>
      <w:r>
        <w:rPr>
          <w:rFonts w:ascii="Times New Roman" w:hAnsi="Times New Roman" w:cs="Times New Roman"/>
          <w:color w:val="000000"/>
          <w:sz w:val="28"/>
          <w:szCs w:val="27"/>
        </w:rPr>
        <w:t>, одной из самых о</w:t>
      </w:r>
      <w:r w:rsidR="0045157E">
        <w:rPr>
          <w:rFonts w:ascii="Times New Roman" w:hAnsi="Times New Roman" w:cs="Times New Roman"/>
          <w:color w:val="000000"/>
          <w:sz w:val="28"/>
          <w:szCs w:val="27"/>
        </w:rPr>
        <w:t>стрых проблем является засорение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B6011F">
        <w:rPr>
          <w:rFonts w:ascii="Times New Roman" w:hAnsi="Times New Roman" w:cs="Times New Roman"/>
          <w:color w:val="000000"/>
          <w:sz w:val="28"/>
          <w:szCs w:val="27"/>
        </w:rPr>
        <w:t xml:space="preserve">родного языка. </w:t>
      </w:r>
      <w:r>
        <w:rPr>
          <w:rFonts w:ascii="Times New Roman" w:hAnsi="Times New Roman" w:cs="Times New Roman"/>
          <w:color w:val="000000"/>
          <w:sz w:val="28"/>
          <w:szCs w:val="27"/>
        </w:rPr>
        <w:t>На мой взгляд, о</w:t>
      </w:r>
      <w:r w:rsidRPr="00B6011F">
        <w:rPr>
          <w:rFonts w:ascii="Times New Roman" w:hAnsi="Times New Roman" w:cs="Times New Roman"/>
          <w:color w:val="000000"/>
          <w:sz w:val="28"/>
          <w:szCs w:val="27"/>
        </w:rPr>
        <w:t>на заключается в том, что большинство людей, как бы грустно это не звучало, засоряют, уничтожают, губят свой родной русский язык</w:t>
      </w:r>
      <w:r w:rsidR="00284D3E">
        <w:rPr>
          <w:rFonts w:ascii="Times New Roman" w:hAnsi="Times New Roman" w:cs="Times New Roman"/>
          <w:color w:val="000000"/>
          <w:sz w:val="28"/>
          <w:szCs w:val="27"/>
        </w:rPr>
        <w:t xml:space="preserve">, используя в </w:t>
      </w:r>
      <w:r w:rsidR="003D7C39">
        <w:rPr>
          <w:rFonts w:ascii="Times New Roman" w:hAnsi="Times New Roman" w:cs="Times New Roman"/>
          <w:color w:val="000000"/>
          <w:sz w:val="28"/>
          <w:szCs w:val="27"/>
        </w:rPr>
        <w:t>своей речи иностранные слова и</w:t>
      </w:r>
      <w:r w:rsidR="00284D3E">
        <w:rPr>
          <w:rFonts w:ascii="Times New Roman" w:hAnsi="Times New Roman" w:cs="Times New Roman"/>
          <w:color w:val="000000"/>
          <w:sz w:val="28"/>
          <w:szCs w:val="27"/>
        </w:rPr>
        <w:t xml:space="preserve"> сленг.</w:t>
      </w:r>
    </w:p>
    <w:p w:rsidR="00284D3E" w:rsidRPr="00284D3E" w:rsidRDefault="00284D3E" w:rsidP="00284D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Заинтересовавшись данной темой, я решила выяснить: знают ли педагоги нашей школы Интернет-сленг,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котором общаются ученики</w:t>
      </w:r>
      <w:r w:rsidRPr="002B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социальных сетях, </w:t>
      </w:r>
      <w:proofErr w:type="spellStart"/>
      <w:r w:rsidRPr="002B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мессенджерах</w:t>
      </w:r>
      <w:proofErr w:type="spellEnd"/>
      <w:r w:rsidRPr="002B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компьютерных играх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в дальнейшем </w:t>
      </w:r>
      <w:r w:rsidR="009A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</w:t>
      </w:r>
      <w:r w:rsidR="009A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подростков.</w:t>
      </w:r>
    </w:p>
    <w:p w:rsidR="00A02572" w:rsidRPr="007B64AE" w:rsidRDefault="00A02572" w:rsidP="00156EC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  <w:r w:rsidRPr="007B64AE">
        <w:rPr>
          <w:rFonts w:ascii="Times New Roman" w:hAnsi="Times New Roman" w:cs="Times New Roman"/>
          <w:b/>
          <w:sz w:val="28"/>
          <w:szCs w:val="28"/>
        </w:rPr>
        <w:t>Проблема исследования:</w:t>
      </w:r>
      <w:r w:rsidR="00323D5C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156ECA">
        <w:rPr>
          <w:rFonts w:ascii="Times New Roman" w:hAnsi="Times New Roman" w:cs="Times New Roman"/>
          <w:sz w:val="28"/>
          <w:szCs w:val="28"/>
        </w:rPr>
        <w:t xml:space="preserve"> </w:t>
      </w:r>
      <w:r w:rsidRPr="007B64AE">
        <w:rPr>
          <w:rFonts w:ascii="Times New Roman" w:hAnsi="Times New Roman" w:cs="Times New Roman"/>
          <w:sz w:val="28"/>
          <w:szCs w:val="28"/>
        </w:rPr>
        <w:t xml:space="preserve"> сленга современным обществом.</w:t>
      </w:r>
    </w:p>
    <w:p w:rsidR="00A02572" w:rsidRPr="007B64AE" w:rsidRDefault="00A02572" w:rsidP="00156E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4AE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="00323D5C">
        <w:rPr>
          <w:rFonts w:ascii="Times New Roman" w:hAnsi="Times New Roman" w:cs="Times New Roman"/>
          <w:sz w:val="28"/>
          <w:szCs w:val="28"/>
        </w:rPr>
        <w:t xml:space="preserve"> м</w:t>
      </w:r>
      <w:r w:rsidRPr="007B64AE">
        <w:rPr>
          <w:rFonts w:ascii="Times New Roman" w:hAnsi="Times New Roman" w:cs="Times New Roman"/>
          <w:sz w:val="28"/>
          <w:szCs w:val="28"/>
        </w:rPr>
        <w:t xml:space="preserve">олодёжный </w:t>
      </w:r>
      <w:r w:rsidR="00323D5C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Интернет-сленг</w:t>
      </w:r>
      <w:r w:rsidR="00AF2164" w:rsidRPr="007B6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 в  современном обществе</w:t>
      </w:r>
      <w:r w:rsidRPr="007B64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232E" w:rsidRPr="0025715D" w:rsidRDefault="00A02572" w:rsidP="002571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4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7B6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15D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исследование использования</w:t>
      </w:r>
      <w:r w:rsidR="0025715D" w:rsidRPr="00257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15D" w:rsidRPr="007B64AE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молодёжного</w:t>
      </w:r>
      <w:r w:rsidR="00257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5715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Интернет-сленга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15D">
        <w:rPr>
          <w:rFonts w:ascii="Times New Roman" w:hAnsi="Times New Roman" w:cs="Times New Roman"/>
          <w:sz w:val="28"/>
          <w:szCs w:val="28"/>
          <w:shd w:val="clear" w:color="auto" w:fill="FFFFFF"/>
        </w:rPr>
        <w:t>в речи школьников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разработка словаря</w:t>
      </w:r>
      <w:r w:rsidR="00257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переводчика</w:t>
      </w:r>
      <w:r w:rsidRPr="00460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учителей,</w:t>
      </w:r>
      <w:r w:rsidR="000A7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Pr="00C3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поможет  </w:t>
      </w:r>
      <w:r w:rsidRPr="00C3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понимать</w:t>
      </w:r>
      <w:r w:rsidR="003D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</w:t>
      </w:r>
      <w:r w:rsidR="003D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подростков</w:t>
      </w:r>
      <w:r w:rsidR="009A2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корректировать её</w:t>
      </w:r>
      <w:r w:rsidRPr="00C3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257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дальнейшего выстраивания коммуникаций</w:t>
      </w:r>
      <w:r w:rsidR="00E8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3D7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ними</w:t>
      </w:r>
      <w:r w:rsidRPr="007B64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2572" w:rsidRPr="007B64AE" w:rsidRDefault="00A02572" w:rsidP="00156E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4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Продукт:</w:t>
      </w:r>
      <w:r w:rsidR="0068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ловар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25715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257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переводчик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современного </w:t>
      </w:r>
      <w:proofErr w:type="spellStart"/>
      <w:r w:rsidR="006805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F2164"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нтернет-сленга</w:t>
      </w:r>
      <w:proofErr w:type="spellEnd"/>
      <w:r w:rsidRPr="007B64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2572" w:rsidRPr="007B64AE" w:rsidRDefault="00A02572" w:rsidP="00156EC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64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A02572" w:rsidRPr="007B64AE" w:rsidRDefault="00156ECA" w:rsidP="00156ECA">
      <w:pPr>
        <w:pStyle w:val="af2"/>
        <w:numPr>
          <w:ilvl w:val="0"/>
          <w:numId w:val="21"/>
        </w:numPr>
        <w:tabs>
          <w:tab w:val="left" w:pos="993"/>
          <w:tab w:val="left" w:pos="1418"/>
        </w:tabs>
        <w:suppressAutoHyphens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литературу об </w:t>
      </w:r>
      <w:r w:rsidR="00392BA3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</w:t>
      </w:r>
      <w:proofErr w:type="gramStart"/>
      <w:r w:rsidR="00392BA3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="00FF4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сленге.</w:t>
      </w:r>
    </w:p>
    <w:p w:rsidR="00A02572" w:rsidRPr="007B64AE" w:rsidRDefault="00FF4E43" w:rsidP="00156ECA">
      <w:pPr>
        <w:pStyle w:val="af2"/>
        <w:numPr>
          <w:ilvl w:val="0"/>
          <w:numId w:val="21"/>
        </w:numPr>
        <w:tabs>
          <w:tab w:val="left" w:pos="993"/>
          <w:tab w:val="left" w:pos="1418"/>
        </w:tabs>
        <w:suppressAutoHyphens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Разработать анкеты для учащихся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опросник</w:t>
      </w:r>
      <w:proofErr w:type="spellEnd"/>
      <w:r w:rsidR="00257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учителей</w:t>
      </w:r>
      <w:r w:rsidR="00A02572" w:rsidRPr="007B64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2572" w:rsidRPr="007B64AE" w:rsidRDefault="00A02572" w:rsidP="00156ECA">
      <w:pPr>
        <w:pStyle w:val="af2"/>
        <w:numPr>
          <w:ilvl w:val="0"/>
          <w:numId w:val="21"/>
        </w:numPr>
        <w:tabs>
          <w:tab w:val="left" w:pos="993"/>
          <w:tab w:val="left" w:pos="1418"/>
        </w:tabs>
        <w:suppressAutoHyphens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анкетирование у учащихся 8-11</w:t>
      </w:r>
      <w:r w:rsidR="00FF4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классов.</w:t>
      </w:r>
    </w:p>
    <w:p w:rsidR="00A02572" w:rsidRPr="007B64AE" w:rsidRDefault="00A02572" w:rsidP="00156ECA">
      <w:pPr>
        <w:pStyle w:val="af2"/>
        <w:numPr>
          <w:ilvl w:val="0"/>
          <w:numId w:val="21"/>
        </w:numPr>
        <w:tabs>
          <w:tab w:val="left" w:pos="993"/>
          <w:tab w:val="left" w:pos="1418"/>
        </w:tabs>
        <w:suppressAutoHyphens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Сделать общий вывод, исходя из результатов </w:t>
      </w:r>
      <w:r w:rsidR="0025715D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анкетирования</w:t>
      </w:r>
      <w:r w:rsidR="00FF4E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2572" w:rsidRPr="007B64AE" w:rsidRDefault="00A02572" w:rsidP="00156ECA">
      <w:pPr>
        <w:pStyle w:val="af2"/>
        <w:numPr>
          <w:ilvl w:val="0"/>
          <w:numId w:val="21"/>
        </w:numPr>
        <w:tabs>
          <w:tab w:val="left" w:pos="993"/>
          <w:tab w:val="left" w:pos="1418"/>
        </w:tabs>
        <w:suppressAutoHyphens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Создать </w:t>
      </w:r>
      <w:r w:rsidR="006805C7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словарь</w:t>
      </w:r>
      <w:r w:rsidR="002571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переводчик</w:t>
      </w:r>
      <w:r w:rsidR="0068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805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нтернет-сленга</w:t>
      </w:r>
      <w:proofErr w:type="spellEnd"/>
      <w:proofErr w:type="gramEnd"/>
      <w:r w:rsidR="00680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учителей моей школы.</w:t>
      </w:r>
    </w:p>
    <w:p w:rsidR="00B0232E" w:rsidRPr="00B0232E" w:rsidRDefault="00B0232E" w:rsidP="00156ECA">
      <w:pPr>
        <w:pStyle w:val="af3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23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достижения поставленных цели и задач я обратилась к литературе, в которой рассматривается такое языковое явление, как сленг, к дополнительной литературе, к материалам сети</w:t>
      </w:r>
      <w:r w:rsidR="003D7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Интернет, а также провела анкетирование</w:t>
      </w:r>
      <w:r w:rsidRPr="00B023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среди учеников школы</w:t>
      </w:r>
      <w:r w:rsidR="00E8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3D7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опрос </w:t>
      </w:r>
      <w:r w:rsidR="00E8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учителей</w:t>
      </w:r>
      <w:r w:rsidRPr="00B023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02572" w:rsidRPr="006805C7" w:rsidRDefault="00A02572" w:rsidP="00156ECA">
      <w:pPr>
        <w:pStyle w:val="af2"/>
        <w:spacing w:after="0" w:line="360" w:lineRule="auto"/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26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 исследования:</w:t>
      </w:r>
    </w:p>
    <w:p w:rsidR="00A02572" w:rsidRPr="00C326C1" w:rsidRDefault="00A02572" w:rsidP="00156ECA">
      <w:pPr>
        <w:pStyle w:val="af2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6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C3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оретический:</w:t>
      </w:r>
    </w:p>
    <w:p w:rsidR="00A02572" w:rsidRPr="000A7C6F" w:rsidRDefault="00A02572" w:rsidP="00156ECA">
      <w:pPr>
        <w:pStyle w:val="af2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="00680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теоретический анализ литературных источников.</w:t>
      </w:r>
    </w:p>
    <w:p w:rsidR="00A02572" w:rsidRPr="00C326C1" w:rsidRDefault="00A02572" w:rsidP="00156ECA">
      <w:pPr>
        <w:pStyle w:val="af2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6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</w:t>
      </w:r>
      <w:r w:rsidRPr="00C3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мпирический:</w:t>
      </w:r>
    </w:p>
    <w:p w:rsidR="00A02572" w:rsidRPr="00C326C1" w:rsidRDefault="003D7C39" w:rsidP="00156ECA">
      <w:pPr>
        <w:pStyle w:val="af2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A02572" w:rsidRPr="00C3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анкетирование </w:t>
      </w:r>
      <w:r w:rsidR="00A02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 8-11</w:t>
      </w:r>
      <w:r w:rsidR="00A02572" w:rsidRPr="00C3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опрос учителей</w:t>
      </w:r>
      <w:r w:rsidR="00A02572" w:rsidRPr="00C3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02572" w:rsidRPr="000A7C6F" w:rsidRDefault="00A02572" w:rsidP="00156ECA">
      <w:pPr>
        <w:pStyle w:val="af2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анализ полученных результатов.</w:t>
      </w:r>
    </w:p>
    <w:p w:rsidR="00A02572" w:rsidRPr="000A7C6F" w:rsidRDefault="00A02572" w:rsidP="00156ECA">
      <w:pPr>
        <w:pStyle w:val="af2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26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Практическая значимость моего проекта:</w:t>
      </w:r>
    </w:p>
    <w:p w:rsidR="00B0232E" w:rsidRDefault="00A02572" w:rsidP="00E81D2C">
      <w:pPr>
        <w:pStyle w:val="af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работа имеет практическую значимость, так как </w:t>
      </w:r>
      <w:r w:rsidR="00680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словарь И</w:t>
      </w:r>
      <w:r w:rsidR="00AF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</w:t>
      </w:r>
      <w:proofErr w:type="gramStart"/>
      <w:r w:rsidR="00AF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="00AF2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нга</w:t>
      </w:r>
      <w:r w:rsidRPr="00C3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выполнен специально для учителей, по</w:t>
      </w:r>
      <w:r w:rsidR="00257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</w:t>
      </w:r>
      <w:r w:rsidR="00E8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257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понимать речь </w:t>
      </w:r>
      <w:r w:rsidR="00E8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</w:t>
      </w:r>
      <w:r w:rsidR="009A2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корректировать её</w:t>
      </w:r>
      <w:r w:rsidR="00E8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715D" w:rsidRPr="00C3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257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дальнейшего выстраивания коммуникаций</w:t>
      </w:r>
      <w:r w:rsidR="00E81D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подростками</w:t>
      </w:r>
      <w:r w:rsidRPr="00C3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81D2C" w:rsidRPr="00E81D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05C7" w:rsidRDefault="006805C7" w:rsidP="0015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05C7" w:rsidRDefault="006805C7" w:rsidP="0015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715D" w:rsidRDefault="0025715D" w:rsidP="0015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715D" w:rsidRDefault="0025715D" w:rsidP="0015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7418" w:rsidRDefault="002B7418" w:rsidP="0015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2E20" w:rsidRPr="00B0232E" w:rsidRDefault="009A2E20" w:rsidP="0015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2572" w:rsidRPr="00A02572" w:rsidRDefault="00A02572" w:rsidP="00156ECA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25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Глава 1. Теоретическая часть. </w:t>
      </w:r>
      <w:r w:rsidRPr="00323D5C">
        <w:rPr>
          <w:rFonts w:ascii="Times New Roman" w:hAnsi="Times New Roman" w:cs="Times New Roman"/>
          <w:b/>
          <w:sz w:val="28"/>
          <w:szCs w:val="28"/>
        </w:rPr>
        <w:t>Что такое сленг</w:t>
      </w:r>
    </w:p>
    <w:p w:rsidR="007451A0" w:rsidRPr="009A2FF7" w:rsidRDefault="007451A0" w:rsidP="00156ECA">
      <w:pPr>
        <w:pStyle w:val="af2"/>
        <w:numPr>
          <w:ilvl w:val="1"/>
          <w:numId w:val="26"/>
        </w:numPr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</w:t>
      </w:r>
      <w:r w:rsidR="00323D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323D5C">
        <w:rPr>
          <w:rFonts w:ascii="Times New Roman" w:hAnsi="Times New Roman" w:cs="Times New Roman"/>
          <w:b/>
          <w:sz w:val="28"/>
          <w:szCs w:val="28"/>
        </w:rPr>
        <w:t>И</w:t>
      </w:r>
      <w:r w:rsidRPr="009A2FF7">
        <w:rPr>
          <w:rFonts w:ascii="Times New Roman" w:hAnsi="Times New Roman" w:cs="Times New Roman"/>
          <w:b/>
          <w:sz w:val="28"/>
          <w:szCs w:val="28"/>
        </w:rPr>
        <w:t>нтернет-сленг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</w:p>
    <w:p w:rsidR="007451A0" w:rsidRDefault="007451A0" w:rsidP="00156ECA">
      <w:pPr>
        <w:pStyle w:val="af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C39">
        <w:rPr>
          <w:rFonts w:ascii="Times New Roman" w:hAnsi="Times New Roman" w:cs="Times New Roman"/>
          <w:sz w:val="28"/>
          <w:szCs w:val="28"/>
        </w:rPr>
        <w:t xml:space="preserve">Для чего же нужен сленг? Сленг делает речь более краткой, эмоционально выразительной, говорящий может наиболее полно и свободно выразить свои чувства и эмоции. </w:t>
      </w:r>
    </w:p>
    <w:p w:rsidR="007451A0" w:rsidRDefault="007451A0" w:rsidP="00156ECA">
      <w:pPr>
        <w:pStyle w:val="af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C39">
        <w:rPr>
          <w:rFonts w:ascii="Times New Roman" w:hAnsi="Times New Roman" w:cs="Times New Roman"/>
          <w:sz w:val="28"/>
          <w:szCs w:val="28"/>
        </w:rPr>
        <w:t>Сравним два выражения.</w:t>
      </w:r>
    </w:p>
    <w:p w:rsidR="007451A0" w:rsidRDefault="007451A0" w:rsidP="00156ECA">
      <w:pPr>
        <w:pStyle w:val="af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C39">
        <w:rPr>
          <w:rFonts w:ascii="Times New Roman" w:hAnsi="Times New Roman" w:cs="Times New Roman"/>
          <w:sz w:val="28"/>
          <w:szCs w:val="28"/>
        </w:rPr>
        <w:t xml:space="preserve"> На книжном, литературном языке</w:t>
      </w:r>
      <w:r>
        <w:rPr>
          <w:rFonts w:ascii="Times New Roman" w:hAnsi="Times New Roman" w:cs="Times New Roman"/>
          <w:sz w:val="28"/>
          <w:szCs w:val="28"/>
        </w:rPr>
        <w:t xml:space="preserve"> мы скажем</w:t>
      </w:r>
      <w:r w:rsidRPr="00EA5C39">
        <w:rPr>
          <w:rFonts w:ascii="Times New Roman" w:hAnsi="Times New Roman" w:cs="Times New Roman"/>
          <w:sz w:val="28"/>
          <w:szCs w:val="28"/>
        </w:rPr>
        <w:t xml:space="preserve">: «Я испытываю сильное приятное чувство от этой песни». </w:t>
      </w:r>
    </w:p>
    <w:p w:rsidR="007451A0" w:rsidRPr="00EA5C39" w:rsidRDefault="007451A0" w:rsidP="00156ECA">
      <w:pPr>
        <w:pStyle w:val="af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C39">
        <w:rPr>
          <w:rFonts w:ascii="Times New Roman" w:hAnsi="Times New Roman" w:cs="Times New Roman"/>
          <w:sz w:val="28"/>
          <w:szCs w:val="28"/>
        </w:rPr>
        <w:t>На сленге: «</w:t>
      </w:r>
      <w:r>
        <w:rPr>
          <w:rFonts w:ascii="Times New Roman" w:hAnsi="Times New Roman" w:cs="Times New Roman"/>
          <w:sz w:val="28"/>
          <w:szCs w:val="28"/>
        </w:rPr>
        <w:t>Я просто тащусь от этой песни!»</w:t>
      </w:r>
    </w:p>
    <w:p w:rsidR="007451A0" w:rsidRPr="001F43C5" w:rsidRDefault="007451A0" w:rsidP="00156ECA">
      <w:pPr>
        <w:pStyle w:val="af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C39">
        <w:rPr>
          <w:rFonts w:ascii="Times New Roman" w:hAnsi="Times New Roman" w:cs="Times New Roman"/>
          <w:sz w:val="28"/>
          <w:szCs w:val="28"/>
        </w:rPr>
        <w:t xml:space="preserve">Наиболее удачным определением сленга, по-моему, является такое: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5C39">
        <w:rPr>
          <w:rFonts w:ascii="Times New Roman" w:hAnsi="Times New Roman" w:cs="Times New Roman"/>
          <w:sz w:val="28"/>
          <w:szCs w:val="28"/>
        </w:rPr>
        <w:t>Сленг - это слова и выражения, употребляемые людьми определенных возрастных групп, профессий, классов</w:t>
      </w:r>
      <w:r>
        <w:rPr>
          <w:rFonts w:ascii="Times New Roman" w:hAnsi="Times New Roman" w:cs="Times New Roman"/>
          <w:sz w:val="28"/>
          <w:szCs w:val="28"/>
        </w:rPr>
        <w:t>»[3</w:t>
      </w:r>
      <w:r w:rsidRPr="001F43C5">
        <w:rPr>
          <w:rFonts w:ascii="Times New Roman" w:hAnsi="Times New Roman" w:cs="Times New Roman"/>
          <w:sz w:val="28"/>
          <w:szCs w:val="28"/>
        </w:rPr>
        <w:t>].</w:t>
      </w:r>
    </w:p>
    <w:p w:rsidR="007451A0" w:rsidRPr="003D6B20" w:rsidRDefault="007451A0" w:rsidP="00156ECA">
      <w:pPr>
        <w:pStyle w:val="af0"/>
        <w:shd w:val="clear" w:color="auto" w:fill="FFFFFF"/>
        <w:spacing w:before="0" w:after="0" w:line="360" w:lineRule="auto"/>
        <w:ind w:firstLine="709"/>
        <w:jc w:val="both"/>
        <w:rPr>
          <w:color w:val="202122"/>
          <w:sz w:val="28"/>
          <w:szCs w:val="28"/>
        </w:rPr>
      </w:pPr>
      <w:r w:rsidRPr="001F43C5">
        <w:rPr>
          <w:bCs/>
          <w:color w:val="202122"/>
          <w:sz w:val="28"/>
          <w:szCs w:val="28"/>
        </w:rPr>
        <w:t>Интернет</w:t>
      </w:r>
      <w:r w:rsidR="005E05FB">
        <w:rPr>
          <w:bCs/>
          <w:color w:val="202122"/>
          <w:sz w:val="28"/>
          <w:szCs w:val="28"/>
        </w:rPr>
        <w:t xml:space="preserve"> -</w:t>
      </w:r>
      <w:r w:rsidRPr="001F43C5">
        <w:rPr>
          <w:bCs/>
          <w:color w:val="202122"/>
          <w:sz w:val="28"/>
          <w:szCs w:val="28"/>
        </w:rPr>
        <w:t xml:space="preserve"> сленг, так же известный как сетевой жаргон</w:t>
      </w:r>
      <w:r w:rsidRPr="003D6B20">
        <w:rPr>
          <w:color w:val="202122"/>
          <w:sz w:val="28"/>
          <w:szCs w:val="28"/>
        </w:rPr>
        <w:t> — </w:t>
      </w:r>
      <w:r>
        <w:rPr>
          <w:sz w:val="28"/>
          <w:szCs w:val="28"/>
        </w:rPr>
        <w:t>жаргон</w:t>
      </w:r>
      <w:r w:rsidRPr="00144BB9">
        <w:rPr>
          <w:sz w:val="28"/>
          <w:szCs w:val="28"/>
        </w:rPr>
        <w:t>,</w:t>
      </w:r>
      <w:r w:rsidRPr="003D6B20">
        <w:rPr>
          <w:color w:val="202122"/>
          <w:sz w:val="28"/>
          <w:szCs w:val="28"/>
        </w:rPr>
        <w:t xml:space="preserve"> используемый при общении через компьютерные сети, в первую оче</w:t>
      </w:r>
      <w:r>
        <w:rPr>
          <w:color w:val="202122"/>
          <w:sz w:val="28"/>
          <w:szCs w:val="28"/>
        </w:rPr>
        <w:t xml:space="preserve">редь через самую большую из них – </w:t>
      </w:r>
      <w:r w:rsidRPr="003D6B20">
        <w:rPr>
          <w:color w:val="202122"/>
          <w:sz w:val="28"/>
          <w:szCs w:val="28"/>
        </w:rPr>
        <w:t>Интернет</w:t>
      </w:r>
      <w:r w:rsidRPr="001F43C5">
        <w:rPr>
          <w:color w:val="202122"/>
          <w:sz w:val="28"/>
          <w:szCs w:val="28"/>
        </w:rPr>
        <w:t>[2]</w:t>
      </w:r>
      <w:r w:rsidRPr="003D6B20">
        <w:rPr>
          <w:color w:val="202122"/>
          <w:sz w:val="28"/>
          <w:szCs w:val="28"/>
        </w:rPr>
        <w:t>.</w:t>
      </w:r>
    </w:p>
    <w:p w:rsidR="007451A0" w:rsidRDefault="007451A0" w:rsidP="00156ECA">
      <w:pPr>
        <w:pStyle w:val="af0"/>
        <w:shd w:val="clear" w:color="auto" w:fill="FFFFFF"/>
        <w:spacing w:before="0" w:after="0" w:line="360" w:lineRule="auto"/>
        <w:ind w:firstLine="709"/>
        <w:jc w:val="both"/>
        <w:rPr>
          <w:color w:val="202122"/>
          <w:sz w:val="28"/>
          <w:szCs w:val="28"/>
        </w:rPr>
      </w:pPr>
      <w:r w:rsidRPr="003D6B20">
        <w:rPr>
          <w:color w:val="202122"/>
          <w:sz w:val="28"/>
          <w:szCs w:val="28"/>
        </w:rPr>
        <w:t>На данный момент точного определения данного понятия сформу</w:t>
      </w:r>
      <w:r>
        <w:rPr>
          <w:color w:val="202122"/>
          <w:sz w:val="28"/>
          <w:szCs w:val="28"/>
        </w:rPr>
        <w:t xml:space="preserve">лировать невозможно, из-за того, </w:t>
      </w:r>
      <w:r w:rsidRPr="003D6B20">
        <w:rPr>
          <w:color w:val="202122"/>
          <w:sz w:val="28"/>
          <w:szCs w:val="28"/>
        </w:rPr>
        <w:t xml:space="preserve">что сетевой сленг постоянно меняется, как и его тенденции. </w:t>
      </w:r>
    </w:p>
    <w:p w:rsidR="007451A0" w:rsidRDefault="007451A0" w:rsidP="00156ECA">
      <w:pPr>
        <w:pStyle w:val="af0"/>
        <w:shd w:val="clear" w:color="auto" w:fill="FFFFFF"/>
        <w:spacing w:before="0" w:after="0" w:line="360" w:lineRule="auto"/>
        <w:ind w:firstLine="709"/>
        <w:jc w:val="both"/>
        <w:rPr>
          <w:color w:val="202122"/>
          <w:sz w:val="28"/>
          <w:szCs w:val="28"/>
        </w:rPr>
      </w:pPr>
      <w:r w:rsidRPr="003D6B20">
        <w:rPr>
          <w:color w:val="202122"/>
          <w:sz w:val="28"/>
          <w:szCs w:val="28"/>
        </w:rPr>
        <w:t xml:space="preserve">Один из самых популярных примеров сетевого жаргона — </w:t>
      </w:r>
      <w:r w:rsidRPr="0092071B">
        <w:rPr>
          <w:sz w:val="28"/>
          <w:szCs w:val="28"/>
        </w:rPr>
        <w:t>«</w:t>
      </w:r>
      <w:hyperlink r:id="rId8" w:tooltip="wikt:лол" w:history="1">
        <w:r w:rsidRPr="0092071B">
          <w:rPr>
            <w:rStyle w:val="a4"/>
            <w:color w:val="auto"/>
          </w:rPr>
          <w:t>ЛОЛ</w:t>
        </w:r>
      </w:hyperlink>
      <w:r w:rsidRPr="0092071B">
        <w:rPr>
          <w:sz w:val="28"/>
          <w:szCs w:val="28"/>
        </w:rPr>
        <w:t xml:space="preserve">» </w:t>
      </w:r>
      <w:r w:rsidRPr="003D6B20">
        <w:rPr>
          <w:color w:val="202122"/>
          <w:sz w:val="28"/>
          <w:szCs w:val="28"/>
        </w:rPr>
        <w:t>(</w:t>
      </w:r>
      <w:r>
        <w:rPr>
          <w:sz w:val="28"/>
          <w:szCs w:val="28"/>
        </w:rPr>
        <w:t>англ.</w:t>
      </w:r>
      <w:r w:rsidRPr="003D6B20">
        <w:rPr>
          <w:color w:val="202122"/>
          <w:sz w:val="28"/>
          <w:szCs w:val="28"/>
        </w:rPr>
        <w:t> </w:t>
      </w:r>
      <w:r w:rsidRPr="003D6B20">
        <w:rPr>
          <w:i/>
          <w:iCs/>
          <w:color w:val="202122"/>
          <w:sz w:val="28"/>
          <w:szCs w:val="28"/>
        </w:rPr>
        <w:t>LOL</w:t>
      </w:r>
      <w:r w:rsidRPr="003D6B20">
        <w:rPr>
          <w:color w:val="202122"/>
          <w:sz w:val="28"/>
          <w:szCs w:val="28"/>
        </w:rPr>
        <w:t xml:space="preserve">), означающее «смех, веселье». </w:t>
      </w:r>
    </w:p>
    <w:p w:rsidR="007451A0" w:rsidRDefault="007451A0" w:rsidP="00156ECA">
      <w:pPr>
        <w:pStyle w:val="af0"/>
        <w:shd w:val="clear" w:color="auto" w:fill="FFFFFF"/>
        <w:spacing w:before="0" w:after="0" w:line="360" w:lineRule="auto"/>
        <w:ind w:firstLine="709"/>
        <w:jc w:val="both"/>
        <w:rPr>
          <w:color w:val="202122"/>
          <w:sz w:val="28"/>
          <w:szCs w:val="28"/>
        </w:rPr>
      </w:pPr>
      <w:r w:rsidRPr="003D6B20">
        <w:rPr>
          <w:color w:val="202122"/>
          <w:sz w:val="28"/>
          <w:szCs w:val="28"/>
        </w:rPr>
        <w:t>Чаще всего данные слова или выражения используются для сокращения полных слов и предложений: так, чтобы обозначить нежелание читать длинный текст, можно использовать аббревиатуру </w:t>
      </w:r>
      <w:r>
        <w:rPr>
          <w:sz w:val="28"/>
          <w:szCs w:val="28"/>
        </w:rPr>
        <w:t>TL; DL</w:t>
      </w:r>
      <w:r w:rsidRPr="00144BB9">
        <w:rPr>
          <w:sz w:val="28"/>
          <w:szCs w:val="28"/>
        </w:rPr>
        <w:t>.</w:t>
      </w:r>
      <w:r w:rsidRPr="003D6B20">
        <w:rPr>
          <w:color w:val="202122"/>
          <w:sz w:val="28"/>
          <w:szCs w:val="28"/>
        </w:rPr>
        <w:t xml:space="preserve"> Сетевой жаргон стал популярен вместе с развитием </w:t>
      </w:r>
      <w:r w:rsidRPr="00144BB9">
        <w:rPr>
          <w:sz w:val="28"/>
          <w:szCs w:val="28"/>
        </w:rPr>
        <w:t>социальных сетей</w:t>
      </w:r>
      <w:r w:rsidRPr="003D6B20">
        <w:rPr>
          <w:color w:val="202122"/>
          <w:sz w:val="28"/>
          <w:szCs w:val="28"/>
        </w:rPr>
        <w:t> и игровых платформ; некоторые используют сленг для удовольствия, а некоторые даже в реальной жизни</w:t>
      </w:r>
      <w:r w:rsidR="005E05FB">
        <w:rPr>
          <w:color w:val="202122"/>
          <w:sz w:val="28"/>
          <w:szCs w:val="28"/>
        </w:rPr>
        <w:t xml:space="preserve"> </w:t>
      </w:r>
      <w:r>
        <w:rPr>
          <w:rStyle w:val="a4"/>
          <w:color w:val="auto"/>
        </w:rPr>
        <w:t>[5</w:t>
      </w:r>
      <w:r w:rsidRPr="00E37BE1">
        <w:rPr>
          <w:rStyle w:val="a4"/>
          <w:color w:val="auto"/>
        </w:rPr>
        <w:t>]</w:t>
      </w:r>
      <w:r w:rsidRPr="00E37BE1">
        <w:rPr>
          <w:sz w:val="28"/>
          <w:szCs w:val="28"/>
        </w:rPr>
        <w:t xml:space="preserve">. </w:t>
      </w:r>
    </w:p>
    <w:p w:rsidR="007451A0" w:rsidRPr="003D6B20" w:rsidRDefault="007451A0" w:rsidP="00156ECA">
      <w:pPr>
        <w:pStyle w:val="af0"/>
        <w:shd w:val="clear" w:color="auto" w:fill="FFFFFF"/>
        <w:spacing w:before="0" w:after="0" w:line="360" w:lineRule="auto"/>
        <w:ind w:firstLine="709"/>
        <w:jc w:val="both"/>
        <w:rPr>
          <w:color w:val="202122"/>
          <w:sz w:val="28"/>
          <w:szCs w:val="28"/>
        </w:rPr>
      </w:pPr>
      <w:r w:rsidRPr="003D6B20">
        <w:rPr>
          <w:color w:val="202122"/>
          <w:sz w:val="28"/>
          <w:szCs w:val="28"/>
        </w:rPr>
        <w:t>Согласно исследованиям, основной причиной использования сетевого жаргона является облегчение общения и набора букв: это позволяет экономить время и увеличивать скорость чтения</w:t>
      </w:r>
      <w:r>
        <w:rPr>
          <w:color w:val="202122"/>
          <w:sz w:val="28"/>
          <w:szCs w:val="28"/>
        </w:rPr>
        <w:t>[4</w:t>
      </w:r>
      <w:r w:rsidRPr="001F43C5">
        <w:rPr>
          <w:color w:val="202122"/>
          <w:sz w:val="28"/>
          <w:szCs w:val="28"/>
        </w:rPr>
        <w:t>]</w:t>
      </w:r>
      <w:r w:rsidRPr="00B91C0B">
        <w:rPr>
          <w:color w:val="202122"/>
          <w:sz w:val="28"/>
          <w:szCs w:val="28"/>
        </w:rPr>
        <w:t xml:space="preserve">. </w:t>
      </w:r>
    </w:p>
    <w:p w:rsidR="00A02572" w:rsidRPr="001360A5" w:rsidRDefault="007451A0" w:rsidP="00156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Итак, и</w:t>
      </w:r>
      <w:r w:rsidRPr="00F241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нтернет-сленг — это язык, который используется для общения в сети. Русские и английские слова сокращают и видоизменяют, чтобы сэкономить время и придать тексту эмоциональную окраску. Сегодня сленг становится популярным в </w:t>
      </w:r>
      <w:r w:rsidRPr="00F241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повседневном общении и даже в СМИ. Современная лексика настолько укоренилась в обиходе молодых людей, что старшее поколение зачастую не по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нимает, о чём говорят подростки.</w:t>
      </w:r>
    </w:p>
    <w:p w:rsidR="00A02572" w:rsidRPr="001360A5" w:rsidRDefault="001360A5" w:rsidP="00156ECA">
      <w:pPr>
        <w:spacing w:after="0" w:line="360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0A5">
        <w:rPr>
          <w:rFonts w:ascii="Times New Roman" w:hAnsi="Times New Roman" w:cs="Times New Roman"/>
          <w:b/>
          <w:color w:val="000000"/>
          <w:sz w:val="28"/>
          <w:szCs w:val="28"/>
        </w:rPr>
        <w:t>1.2.</w:t>
      </w:r>
      <w:r w:rsidR="00A02572" w:rsidRPr="001360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02572" w:rsidRPr="00136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образования компьютерного сленга</w:t>
      </w:r>
    </w:p>
    <w:p w:rsidR="00B0232E" w:rsidRDefault="00B0232E" w:rsidP="00156E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>Первой причиной столь быстрого появления новых слов в компьютерном сленге является, конечно же, стремительное, «прыгающее» развитие самих компьютерных технологий. Если заглянуть в многочисленные журналы, освещающие новинки рынка компьютерных технологий, то мы увидим, что практически каждую неделю появляются более или менее значимые разработки. И в условиях такой технологической революции каждое новое явление в этой области должно получить свое словесное обозначение, свое название. А так как почти все они появляются в Америке, то, естественно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11F4E">
        <w:rPr>
          <w:rFonts w:ascii="Times New Roman" w:hAnsi="Times New Roman"/>
          <w:sz w:val="28"/>
          <w:szCs w:val="28"/>
        </w:rPr>
        <w:t>получают его на английском языке.</w:t>
      </w:r>
    </w:p>
    <w:p w:rsidR="00B0232E" w:rsidRPr="00D11F4E" w:rsidRDefault="00B0232E" w:rsidP="00156E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1F4E">
        <w:rPr>
          <w:rFonts w:ascii="Times New Roman" w:hAnsi="Times New Roman"/>
          <w:sz w:val="28"/>
          <w:szCs w:val="28"/>
        </w:rPr>
        <w:t>Когда же об этих разработках через какое-то время узнают в России, то для их подав</w:t>
      </w:r>
      <w:r>
        <w:rPr>
          <w:rFonts w:ascii="Times New Roman" w:hAnsi="Times New Roman"/>
          <w:sz w:val="28"/>
          <w:szCs w:val="28"/>
        </w:rPr>
        <w:t>ляющего большинства</w:t>
      </w:r>
      <w:r w:rsidRPr="00D11F4E">
        <w:rPr>
          <w:rFonts w:ascii="Times New Roman" w:hAnsi="Times New Roman"/>
          <w:sz w:val="28"/>
          <w:szCs w:val="28"/>
        </w:rPr>
        <w:t xml:space="preserve"> не находится эквивалента в русском языке. И поэтому русским специалистам приходится использовать оригинальные термины. Таким образом, отсутствие в русском языке достаточно стандартизированной терминологии в этой области, значительного числа фирменных и ре</w:t>
      </w:r>
      <w:r>
        <w:rPr>
          <w:rFonts w:ascii="Times New Roman" w:hAnsi="Times New Roman"/>
          <w:sz w:val="28"/>
          <w:szCs w:val="28"/>
        </w:rPr>
        <w:t>кламных терминов</w:t>
      </w:r>
      <w:r w:rsidRPr="00D11F4E">
        <w:rPr>
          <w:rFonts w:ascii="Times New Roman" w:hAnsi="Times New Roman"/>
          <w:sz w:val="28"/>
          <w:szCs w:val="28"/>
        </w:rPr>
        <w:t xml:space="preserve"> повлекло за собой тенденцию к появлению компьютерного сленга.</w:t>
      </w:r>
    </w:p>
    <w:p w:rsidR="00B0232E" w:rsidRDefault="00B0232E" w:rsidP="00156EC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этого, м</w:t>
      </w:r>
      <w:r w:rsidRPr="00D11F4E">
        <w:rPr>
          <w:rFonts w:ascii="Times New Roman" w:hAnsi="Times New Roman"/>
          <w:sz w:val="28"/>
          <w:szCs w:val="28"/>
        </w:rPr>
        <w:t>ногие из существующих профессиональных терминов достаточно громоздки и неудобны в ежедневном использовании. Возникает мощная тенденция к сокращению, упрощению слов. Например, один из самых часто употребляемых терминов – «материнская плата». В сленге же этому слову соотве</w:t>
      </w:r>
      <w:r>
        <w:rPr>
          <w:rFonts w:ascii="Times New Roman" w:hAnsi="Times New Roman"/>
          <w:sz w:val="28"/>
          <w:szCs w:val="28"/>
        </w:rPr>
        <w:t xml:space="preserve">тствует «мамка» или «матрешка». </w:t>
      </w:r>
      <w:r w:rsidRPr="00D11F4E">
        <w:rPr>
          <w:rFonts w:ascii="Times New Roman" w:hAnsi="Times New Roman"/>
          <w:sz w:val="28"/>
          <w:szCs w:val="28"/>
        </w:rPr>
        <w:t>Вследствие всего этого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11F4E">
        <w:rPr>
          <w:rFonts w:ascii="Times New Roman" w:hAnsi="Times New Roman"/>
          <w:sz w:val="28"/>
          <w:szCs w:val="28"/>
        </w:rPr>
        <w:t>ользователи компьютеров заговорили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F4E">
        <w:rPr>
          <w:rFonts w:ascii="Times New Roman" w:hAnsi="Times New Roman"/>
          <w:sz w:val="28"/>
          <w:szCs w:val="28"/>
        </w:rPr>
        <w:t>придуманном ими же самими языке.</w:t>
      </w:r>
    </w:p>
    <w:p w:rsidR="004E044D" w:rsidRPr="002771F8" w:rsidRDefault="001360A5" w:rsidP="002771F8">
      <w:pPr>
        <w:pStyle w:val="af2"/>
        <w:suppressAutoHyphens w:val="0"/>
        <w:spacing w:after="0" w:line="360" w:lineRule="auto"/>
        <w:rPr>
          <w:color w:val="000000" w:themeColor="text1"/>
          <w:sz w:val="28"/>
          <w:szCs w:val="28"/>
        </w:rPr>
      </w:pPr>
      <w:r w:rsidRPr="001360A5"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="00277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6805C7" w:rsidRPr="002771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Основные понятия </w:t>
      </w:r>
      <w:proofErr w:type="spellStart"/>
      <w:proofErr w:type="gramStart"/>
      <w:r w:rsidR="006805C7" w:rsidRPr="002771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И</w:t>
      </w:r>
      <w:r w:rsidR="004E044D" w:rsidRPr="002771F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нтернет-сленга</w:t>
      </w:r>
      <w:proofErr w:type="spellEnd"/>
      <w:proofErr w:type="gramEnd"/>
    </w:p>
    <w:p w:rsidR="004E044D" w:rsidRPr="00323D5C" w:rsidRDefault="004E044D" w:rsidP="00156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D5C">
        <w:rPr>
          <w:rFonts w:ascii="Times New Roman" w:hAnsi="Times New Roman" w:cs="Times New Roman"/>
          <w:sz w:val="28"/>
          <w:szCs w:val="28"/>
        </w:rPr>
        <w:t>На данный момент практически каждый человек, увидев сообщение в своем телефоне, чаще всего говорит “</w:t>
      </w:r>
      <w:proofErr w:type="spellStart"/>
      <w:r w:rsidRPr="00323D5C">
        <w:rPr>
          <w:rFonts w:ascii="Times New Roman" w:hAnsi="Times New Roman" w:cs="Times New Roman"/>
          <w:sz w:val="28"/>
          <w:szCs w:val="28"/>
        </w:rPr>
        <w:t>смс’ка</w:t>
      </w:r>
      <w:proofErr w:type="spellEnd"/>
      <w:r w:rsidRPr="00323D5C">
        <w:rPr>
          <w:rFonts w:ascii="Times New Roman" w:hAnsi="Times New Roman" w:cs="Times New Roman"/>
          <w:sz w:val="28"/>
          <w:szCs w:val="28"/>
        </w:rPr>
        <w:t xml:space="preserve">”. </w:t>
      </w:r>
      <w:proofErr w:type="gramStart"/>
      <w:r w:rsidRPr="00323D5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323D5C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323D5C">
        <w:rPr>
          <w:rFonts w:ascii="Times New Roman" w:hAnsi="Times New Roman" w:cs="Times New Roman"/>
          <w:sz w:val="28"/>
          <w:szCs w:val="28"/>
        </w:rPr>
        <w:t xml:space="preserve">, смартфон и </w:t>
      </w:r>
      <w:proofErr w:type="spellStart"/>
      <w:r w:rsidRPr="00323D5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323D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3D5C">
        <w:rPr>
          <w:rFonts w:ascii="Times New Roman" w:hAnsi="Times New Roman" w:cs="Times New Roman"/>
          <w:sz w:val="28"/>
          <w:szCs w:val="28"/>
        </w:rPr>
        <w:t xml:space="preserve"> Все эти слова практический каждый человек использует в своей речи.</w:t>
      </w:r>
    </w:p>
    <w:p w:rsidR="004E044D" w:rsidRPr="00323D5C" w:rsidRDefault="004E044D" w:rsidP="00156EC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Новые слова и термины появляются с невероятной скоростью. Зачастую даже самым продвинутым пользователям сети приходится обращаться в поисковики, </w:t>
      </w:r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чтобы узнать значение того или иного выражения.</w:t>
      </w:r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Многих интересует, что значит «</w:t>
      </w:r>
      <w:proofErr w:type="spellStart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лол</w:t>
      </w:r>
      <w:proofErr w:type="spellEnd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». Эти три буквы — частые гости чатов и </w:t>
      </w:r>
      <w:proofErr w:type="spellStart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соцсетей</w:t>
      </w:r>
      <w:proofErr w:type="spellEnd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Наряду с русским написанием популярен и английский вариант – «</w:t>
      </w:r>
      <w:proofErr w:type="spellStart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lol</w:t>
      </w:r>
      <w:proofErr w:type="spellEnd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». Имеет это выражение несколько значений, но все они связаны со смехом: «</w:t>
      </w:r>
      <w:proofErr w:type="spellStart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laughing</w:t>
      </w:r>
      <w:proofErr w:type="spellEnd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out</w:t>
      </w:r>
      <w:proofErr w:type="spellEnd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loud</w:t>
      </w:r>
      <w:proofErr w:type="spellEnd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либо «</w:t>
      </w:r>
      <w:proofErr w:type="spellStart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laugh</w:t>
      </w:r>
      <w:proofErr w:type="spellEnd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out</w:t>
      </w:r>
      <w:proofErr w:type="spellEnd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loud</w:t>
      </w:r>
      <w:proofErr w:type="spellEnd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»- громко смеяться, либо «</w:t>
      </w:r>
      <w:proofErr w:type="spellStart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lots</w:t>
      </w:r>
      <w:proofErr w:type="spellEnd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of</w:t>
      </w:r>
      <w:proofErr w:type="spellEnd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laughs</w:t>
      </w:r>
      <w:proofErr w:type="spellEnd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 — много смеха[5].</w:t>
      </w:r>
    </w:p>
    <w:p w:rsidR="004E044D" w:rsidRPr="00323D5C" w:rsidRDefault="004E044D" w:rsidP="00156E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«ОМГ» </w:t>
      </w:r>
      <w:proofErr w:type="gramStart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-с</w:t>
      </w:r>
      <w:proofErr w:type="gramEnd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лово, которое часто используют в текстовом общении и для создания </w:t>
      </w:r>
      <w:proofErr w:type="spellStart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мемов</w:t>
      </w:r>
      <w:proofErr w:type="spellEnd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Как и многие другие выражения — это сокращенный англицизм. [5].</w:t>
      </w:r>
    </w:p>
    <w:p w:rsidR="004E044D" w:rsidRPr="00323D5C" w:rsidRDefault="004E044D" w:rsidP="00156E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Спам, </w:t>
      </w:r>
      <w:proofErr w:type="spellStart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спамер</w:t>
      </w:r>
      <w:proofErr w:type="spellEnd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спамить</w:t>
      </w:r>
      <w:proofErr w:type="spellEnd"/>
      <w:r w:rsidRPr="00323D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— эти слова используют чаще всего, когда говорят об электронной почте. Спамом называют рассылку писем, ненужную получателю, на которую он не давал согласия. Иногда в таких посланиях заложены вредоносные вирусы.</w:t>
      </w:r>
    </w:p>
    <w:p w:rsidR="004E044D" w:rsidRPr="00323D5C" w:rsidRDefault="004E044D" w:rsidP="00156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D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3D5C">
        <w:rPr>
          <w:rFonts w:ascii="Times New Roman" w:hAnsi="Times New Roman" w:cs="Times New Roman"/>
          <w:sz w:val="28"/>
          <w:szCs w:val="28"/>
        </w:rPr>
        <w:t>Седня</w:t>
      </w:r>
      <w:proofErr w:type="spellEnd"/>
      <w:r w:rsidRPr="00323D5C">
        <w:rPr>
          <w:rFonts w:ascii="Times New Roman" w:hAnsi="Times New Roman" w:cs="Times New Roman"/>
          <w:sz w:val="28"/>
          <w:szCs w:val="28"/>
        </w:rPr>
        <w:t>» — сегодня; «</w:t>
      </w:r>
      <w:proofErr w:type="spellStart"/>
      <w:r w:rsidRPr="00323D5C">
        <w:rPr>
          <w:rFonts w:ascii="Times New Roman" w:hAnsi="Times New Roman" w:cs="Times New Roman"/>
          <w:sz w:val="28"/>
          <w:szCs w:val="28"/>
        </w:rPr>
        <w:t>плз</w:t>
      </w:r>
      <w:proofErr w:type="spellEnd"/>
      <w:r w:rsidRPr="00323D5C">
        <w:rPr>
          <w:rFonts w:ascii="Times New Roman" w:hAnsi="Times New Roman" w:cs="Times New Roman"/>
          <w:sz w:val="28"/>
          <w:szCs w:val="28"/>
        </w:rPr>
        <w:t>» — пожалуйста; «</w:t>
      </w:r>
      <w:proofErr w:type="spellStart"/>
      <w:r w:rsidRPr="00323D5C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323D5C">
        <w:rPr>
          <w:rFonts w:ascii="Times New Roman" w:hAnsi="Times New Roman" w:cs="Times New Roman"/>
          <w:sz w:val="28"/>
          <w:szCs w:val="28"/>
        </w:rPr>
        <w:t>» — сейчас; «</w:t>
      </w:r>
      <w:proofErr w:type="spellStart"/>
      <w:r w:rsidRPr="00323D5C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323D5C">
        <w:rPr>
          <w:rFonts w:ascii="Times New Roman" w:hAnsi="Times New Roman" w:cs="Times New Roman"/>
          <w:sz w:val="28"/>
          <w:szCs w:val="28"/>
        </w:rPr>
        <w:t>?» — что делаешь? Что говоришь?; «</w:t>
      </w:r>
      <w:proofErr w:type="spellStart"/>
      <w:r w:rsidRPr="00323D5C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323D5C">
        <w:rPr>
          <w:rFonts w:ascii="Times New Roman" w:hAnsi="Times New Roman" w:cs="Times New Roman"/>
          <w:sz w:val="28"/>
          <w:szCs w:val="28"/>
        </w:rPr>
        <w:t>» — хорошо; «норм» — нормально; «</w:t>
      </w:r>
      <w:proofErr w:type="spellStart"/>
      <w:r w:rsidRPr="00323D5C">
        <w:rPr>
          <w:rFonts w:ascii="Times New Roman" w:hAnsi="Times New Roman" w:cs="Times New Roman"/>
          <w:sz w:val="28"/>
          <w:szCs w:val="28"/>
        </w:rPr>
        <w:t>пасибки</w:t>
      </w:r>
      <w:proofErr w:type="spellEnd"/>
      <w:r w:rsidRPr="00323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D5C">
        <w:rPr>
          <w:rFonts w:ascii="Times New Roman" w:hAnsi="Times New Roman" w:cs="Times New Roman"/>
          <w:sz w:val="28"/>
          <w:szCs w:val="28"/>
        </w:rPr>
        <w:t>спс</w:t>
      </w:r>
      <w:proofErr w:type="spellEnd"/>
      <w:r w:rsidRPr="00323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D5C">
        <w:rPr>
          <w:rFonts w:ascii="Times New Roman" w:hAnsi="Times New Roman" w:cs="Times New Roman"/>
          <w:sz w:val="28"/>
          <w:szCs w:val="28"/>
        </w:rPr>
        <w:t>спасиб</w:t>
      </w:r>
      <w:proofErr w:type="spellEnd"/>
      <w:r w:rsidRPr="00323D5C">
        <w:rPr>
          <w:rFonts w:ascii="Times New Roman" w:hAnsi="Times New Roman" w:cs="Times New Roman"/>
          <w:sz w:val="28"/>
          <w:szCs w:val="28"/>
        </w:rPr>
        <w:t>» — спасибо; «</w:t>
      </w:r>
      <w:proofErr w:type="spellStart"/>
      <w:r w:rsidRPr="00323D5C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323D5C">
        <w:rPr>
          <w:rFonts w:ascii="Times New Roman" w:hAnsi="Times New Roman" w:cs="Times New Roman"/>
          <w:sz w:val="28"/>
          <w:szCs w:val="28"/>
        </w:rPr>
        <w:t>» — здорово; «</w:t>
      </w:r>
      <w:proofErr w:type="spellStart"/>
      <w:r w:rsidRPr="00323D5C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323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D5C">
        <w:rPr>
          <w:rFonts w:ascii="Times New Roman" w:hAnsi="Times New Roman" w:cs="Times New Roman"/>
          <w:sz w:val="28"/>
          <w:szCs w:val="28"/>
        </w:rPr>
        <w:t>домашка</w:t>
      </w:r>
      <w:proofErr w:type="spellEnd"/>
      <w:r w:rsidRPr="00323D5C">
        <w:rPr>
          <w:rFonts w:ascii="Times New Roman" w:hAnsi="Times New Roman" w:cs="Times New Roman"/>
          <w:sz w:val="28"/>
          <w:szCs w:val="28"/>
        </w:rPr>
        <w:t>» — домашнее задание; «</w:t>
      </w:r>
      <w:proofErr w:type="spellStart"/>
      <w:r w:rsidRPr="00323D5C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323D5C">
        <w:rPr>
          <w:rFonts w:ascii="Times New Roman" w:hAnsi="Times New Roman" w:cs="Times New Roman"/>
          <w:sz w:val="28"/>
          <w:szCs w:val="28"/>
        </w:rPr>
        <w:t>» — компьютер; «</w:t>
      </w:r>
      <w:proofErr w:type="spellStart"/>
      <w:r w:rsidRPr="00323D5C">
        <w:rPr>
          <w:rFonts w:ascii="Times New Roman" w:hAnsi="Times New Roman" w:cs="Times New Roman"/>
          <w:sz w:val="28"/>
          <w:szCs w:val="28"/>
        </w:rPr>
        <w:t>контроша</w:t>
      </w:r>
      <w:proofErr w:type="spellEnd"/>
      <w:r w:rsidRPr="00323D5C">
        <w:rPr>
          <w:rFonts w:ascii="Times New Roman" w:hAnsi="Times New Roman" w:cs="Times New Roman"/>
          <w:sz w:val="28"/>
          <w:szCs w:val="28"/>
        </w:rPr>
        <w:t>» — контрольная работа; «</w:t>
      </w:r>
      <w:proofErr w:type="spellStart"/>
      <w:r w:rsidRPr="00323D5C">
        <w:rPr>
          <w:rFonts w:ascii="Times New Roman" w:hAnsi="Times New Roman" w:cs="Times New Roman"/>
          <w:sz w:val="28"/>
          <w:szCs w:val="28"/>
        </w:rPr>
        <w:t>днюха</w:t>
      </w:r>
      <w:proofErr w:type="spellEnd"/>
      <w:r w:rsidRPr="00323D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23D5C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323D5C">
        <w:rPr>
          <w:rFonts w:ascii="Times New Roman" w:hAnsi="Times New Roman" w:cs="Times New Roman"/>
          <w:sz w:val="28"/>
          <w:szCs w:val="28"/>
        </w:rPr>
        <w:t xml:space="preserve">» — день рождения; </w:t>
      </w:r>
      <w:proofErr w:type="spellStart"/>
      <w:r w:rsidRPr="00323D5C">
        <w:rPr>
          <w:rFonts w:ascii="Times New Roman" w:hAnsi="Times New Roman" w:cs="Times New Roman"/>
          <w:sz w:val="28"/>
          <w:szCs w:val="28"/>
        </w:rPr>
        <w:t>телек</w:t>
      </w:r>
      <w:proofErr w:type="spellEnd"/>
      <w:r w:rsidRPr="00323D5C">
        <w:rPr>
          <w:rFonts w:ascii="Times New Roman" w:hAnsi="Times New Roman" w:cs="Times New Roman"/>
          <w:sz w:val="28"/>
          <w:szCs w:val="28"/>
        </w:rPr>
        <w:t> — телевизор; «звякну» — позвоню; «сори» — извини; «</w:t>
      </w:r>
      <w:proofErr w:type="spellStart"/>
      <w:r w:rsidRPr="00323D5C">
        <w:rPr>
          <w:rFonts w:ascii="Times New Roman" w:hAnsi="Times New Roman" w:cs="Times New Roman"/>
          <w:sz w:val="28"/>
          <w:szCs w:val="28"/>
        </w:rPr>
        <w:t>треня</w:t>
      </w:r>
      <w:proofErr w:type="spellEnd"/>
      <w:r w:rsidRPr="00323D5C">
        <w:rPr>
          <w:rFonts w:ascii="Times New Roman" w:hAnsi="Times New Roman" w:cs="Times New Roman"/>
          <w:sz w:val="28"/>
          <w:szCs w:val="28"/>
        </w:rPr>
        <w:t>» — тренировка.</w:t>
      </w:r>
    </w:p>
    <w:p w:rsidR="004E044D" w:rsidRPr="004E044D" w:rsidRDefault="002771F8" w:rsidP="002771F8">
      <w:pPr>
        <w:suppressAutoHyphens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4E04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3D5C">
        <w:rPr>
          <w:rFonts w:ascii="Times New Roman" w:hAnsi="Times New Roman" w:cs="Times New Roman"/>
          <w:b/>
          <w:sz w:val="28"/>
          <w:szCs w:val="28"/>
        </w:rPr>
        <w:t>Опасен ли И</w:t>
      </w:r>
      <w:r w:rsidR="004E044D" w:rsidRPr="004E044D">
        <w:rPr>
          <w:rFonts w:ascii="Times New Roman" w:hAnsi="Times New Roman" w:cs="Times New Roman"/>
          <w:b/>
          <w:sz w:val="28"/>
          <w:szCs w:val="28"/>
        </w:rPr>
        <w:t>нтернет-сленг для русского языка</w:t>
      </w:r>
    </w:p>
    <w:p w:rsidR="004E044D" w:rsidRDefault="004E044D" w:rsidP="00156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данную тему можно рассуждать очень долго и много</w:t>
      </w:r>
      <w:r w:rsidRPr="004730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людей столько и мнений.</w:t>
      </w:r>
    </w:p>
    <w:p w:rsidR="004E044D" w:rsidRDefault="004E044D" w:rsidP="00156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считает, что он является опасным. Так как определенный и очень обширный круг людей</w:t>
      </w:r>
      <w:r w:rsidRPr="004730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основном люди пожилого возраста,</w:t>
      </w:r>
      <w:r w:rsidR="00546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ценят свой язык и считают ошибкой засорять его разными «странными» словами.</w:t>
      </w:r>
    </w:p>
    <w:p w:rsidR="004E044D" w:rsidRDefault="004E044D" w:rsidP="00156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молодежи же</w:t>
      </w:r>
      <w:r w:rsidRPr="004730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моему личному мнению</w:t>
      </w:r>
      <w:r w:rsidRPr="004730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такой сленг и стиль общения является более простым и понятным</w:t>
      </w:r>
      <w:r w:rsidRPr="004730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помогает взаимодействовать между собой лучше и общаться становится намного проще. Ведь всем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привычнее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сказать</w:t>
      </w:r>
      <w:r w:rsidRPr="004730BD">
        <w:rPr>
          <w:rFonts w:ascii="Times New Roman" w:hAnsi="Times New Roman" w:cs="Times New Roman"/>
          <w:sz w:val="28"/>
          <w:szCs w:val="28"/>
        </w:rPr>
        <w:t>: “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4730B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пришла</w:t>
      </w:r>
      <w:r w:rsidRPr="004730B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нежели «пришло сообщение».</w:t>
      </w:r>
    </w:p>
    <w:p w:rsidR="004E044D" w:rsidRPr="007E33E2" w:rsidRDefault="004E044D" w:rsidP="00156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E2">
        <w:rPr>
          <w:rFonts w:ascii="Times New Roman" w:hAnsi="Times New Roman" w:cs="Times New Roman"/>
          <w:sz w:val="28"/>
          <w:szCs w:val="28"/>
        </w:rPr>
        <w:lastRenderedPageBreak/>
        <w:t>Анализируя влияние сленг</w:t>
      </w:r>
      <w:r w:rsidR="00546215">
        <w:rPr>
          <w:rFonts w:ascii="Times New Roman" w:hAnsi="Times New Roman" w:cs="Times New Roman"/>
          <w:sz w:val="28"/>
          <w:szCs w:val="28"/>
        </w:rPr>
        <w:t>а</w:t>
      </w:r>
      <w:r w:rsidRPr="007E33E2">
        <w:rPr>
          <w:rFonts w:ascii="Times New Roman" w:hAnsi="Times New Roman" w:cs="Times New Roman"/>
          <w:sz w:val="28"/>
          <w:szCs w:val="28"/>
        </w:rPr>
        <w:t xml:space="preserve"> на речь со</w:t>
      </w:r>
      <w:r>
        <w:rPr>
          <w:rFonts w:ascii="Times New Roman" w:hAnsi="Times New Roman" w:cs="Times New Roman"/>
          <w:sz w:val="28"/>
          <w:szCs w:val="28"/>
        </w:rPr>
        <w:t>временного подростка, я выделил</w:t>
      </w:r>
      <w:r w:rsidR="00546215">
        <w:rPr>
          <w:rFonts w:ascii="Times New Roman" w:hAnsi="Times New Roman" w:cs="Times New Roman"/>
          <w:sz w:val="28"/>
          <w:szCs w:val="28"/>
        </w:rPr>
        <w:t>а</w:t>
      </w:r>
      <w:r w:rsidRPr="007E33E2">
        <w:rPr>
          <w:rFonts w:ascii="Times New Roman" w:hAnsi="Times New Roman" w:cs="Times New Roman"/>
          <w:sz w:val="28"/>
          <w:szCs w:val="28"/>
        </w:rPr>
        <w:t xml:space="preserve"> как положительные, так и отрицательные его аспекты. </w:t>
      </w:r>
    </w:p>
    <w:p w:rsidR="004E044D" w:rsidRDefault="004E044D" w:rsidP="00156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E2">
        <w:rPr>
          <w:rFonts w:ascii="Times New Roman" w:hAnsi="Times New Roman" w:cs="Times New Roman"/>
          <w:sz w:val="28"/>
          <w:szCs w:val="28"/>
        </w:rPr>
        <w:t xml:space="preserve">Положительные стороны </w:t>
      </w:r>
      <w:proofErr w:type="spellStart"/>
      <w:proofErr w:type="gramStart"/>
      <w:r w:rsidR="005462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нтернет-общения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п</w:t>
      </w:r>
      <w:r w:rsidRPr="007E33E2">
        <w:rPr>
          <w:rFonts w:ascii="Times New Roman" w:hAnsi="Times New Roman" w:cs="Times New Roman"/>
          <w:sz w:val="28"/>
          <w:szCs w:val="28"/>
        </w:rPr>
        <w:t xml:space="preserve">одросткам нравится использовать интернет-сленг. Им приносят радость сообщения, написанные таким же языком. Подобное общение раскрепощает, позволяет свободно обсуждать любые темы. </w:t>
      </w:r>
      <w:r>
        <w:rPr>
          <w:rFonts w:ascii="Times New Roman" w:hAnsi="Times New Roman" w:cs="Times New Roman"/>
          <w:sz w:val="28"/>
          <w:szCs w:val="28"/>
        </w:rPr>
        <w:t>Как следствие</w:t>
      </w:r>
      <w:r w:rsidRPr="007E33E2">
        <w:rPr>
          <w:rFonts w:ascii="Times New Roman" w:hAnsi="Times New Roman" w:cs="Times New Roman"/>
          <w:sz w:val="28"/>
          <w:szCs w:val="28"/>
        </w:rPr>
        <w:t>, ребята перестают ощущать одиночество и не остаются со своими проблема</w:t>
      </w:r>
      <w:r>
        <w:rPr>
          <w:rFonts w:ascii="Times New Roman" w:hAnsi="Times New Roman" w:cs="Times New Roman"/>
          <w:sz w:val="28"/>
          <w:szCs w:val="28"/>
        </w:rPr>
        <w:t xml:space="preserve">ми один на один. </w:t>
      </w:r>
      <w:r w:rsidRPr="007E33E2">
        <w:rPr>
          <w:rFonts w:ascii="Times New Roman" w:hAnsi="Times New Roman" w:cs="Times New Roman"/>
          <w:sz w:val="28"/>
          <w:szCs w:val="28"/>
        </w:rPr>
        <w:t>Сленг позволяет общаться быстро, что весьма удобно. Обычно в чатах и в VK переписка ведется сразу с </w:t>
      </w:r>
      <w:proofErr w:type="gramStart"/>
      <w:r w:rsidRPr="007E33E2">
        <w:rPr>
          <w:rFonts w:ascii="Times New Roman" w:hAnsi="Times New Roman" w:cs="Times New Roman"/>
          <w:sz w:val="28"/>
          <w:szCs w:val="28"/>
        </w:rPr>
        <w:t>несколькими</w:t>
      </w:r>
      <w:proofErr w:type="gramEnd"/>
      <w:r w:rsidRPr="007E33E2">
        <w:rPr>
          <w:rFonts w:ascii="Times New Roman" w:hAnsi="Times New Roman" w:cs="Times New Roman"/>
          <w:sz w:val="28"/>
          <w:szCs w:val="28"/>
        </w:rPr>
        <w:t xml:space="preserve"> людьми, и поэтому здесь скорость написания очень важна. Такой язык делает общение доступным и веселым.</w:t>
      </w:r>
    </w:p>
    <w:p w:rsidR="004E044D" w:rsidRPr="007E33E2" w:rsidRDefault="00546215" w:rsidP="00156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Отрицательные стороны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4E044D" w:rsidRPr="007E33E2">
        <w:rPr>
          <w:rFonts w:ascii="Times New Roman" w:hAnsi="Times New Roman" w:cs="Times New Roman"/>
          <w:sz w:val="28"/>
          <w:szCs w:val="28"/>
        </w:rPr>
        <w:t>нтернет-общения</w:t>
      </w:r>
      <w:proofErr w:type="spellEnd"/>
      <w:proofErr w:type="gramEnd"/>
      <w:r w:rsidR="004E044D">
        <w:rPr>
          <w:rFonts w:ascii="Times New Roman" w:hAnsi="Times New Roman" w:cs="Times New Roman"/>
          <w:sz w:val="28"/>
          <w:szCs w:val="28"/>
        </w:rPr>
        <w:t>: из</w:t>
      </w:r>
      <w:r>
        <w:rPr>
          <w:rFonts w:ascii="Times New Roman" w:hAnsi="Times New Roman" w:cs="Times New Roman"/>
          <w:sz w:val="28"/>
          <w:szCs w:val="28"/>
        </w:rPr>
        <w:t xml:space="preserve">-за увлечения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4E044D" w:rsidRPr="007E33E2">
        <w:rPr>
          <w:rFonts w:ascii="Times New Roman" w:hAnsi="Times New Roman" w:cs="Times New Roman"/>
          <w:sz w:val="28"/>
          <w:szCs w:val="28"/>
        </w:rPr>
        <w:t>нтернет-сленгом</w:t>
      </w:r>
      <w:proofErr w:type="spellEnd"/>
      <w:r w:rsidR="004E044D" w:rsidRPr="007E33E2">
        <w:rPr>
          <w:rFonts w:ascii="Times New Roman" w:hAnsi="Times New Roman" w:cs="Times New Roman"/>
          <w:sz w:val="28"/>
          <w:szCs w:val="28"/>
        </w:rPr>
        <w:t xml:space="preserve"> подростки пишут с ошибками, искажающими устную и письменную речь не только на форумах, но и в повседневной жизни. Наша культура речи становится убогой. У молодежи скудный словарный запас, мы не можем четко выразить </w:t>
      </w:r>
      <w:r w:rsidR="004E044D">
        <w:rPr>
          <w:rFonts w:ascii="Times New Roman" w:hAnsi="Times New Roman" w:cs="Times New Roman"/>
          <w:sz w:val="28"/>
          <w:szCs w:val="28"/>
        </w:rPr>
        <w:t xml:space="preserve">свои мысли, правильно построить </w:t>
      </w:r>
      <w:r w:rsidR="004E044D" w:rsidRPr="007E33E2">
        <w:rPr>
          <w:rFonts w:ascii="Times New Roman" w:hAnsi="Times New Roman" w:cs="Times New Roman"/>
          <w:sz w:val="28"/>
          <w:szCs w:val="28"/>
        </w:rPr>
        <w:t>пре</w:t>
      </w:r>
      <w:r w:rsidR="004E044D">
        <w:rPr>
          <w:rFonts w:ascii="Times New Roman" w:hAnsi="Times New Roman" w:cs="Times New Roman"/>
          <w:sz w:val="28"/>
          <w:szCs w:val="28"/>
        </w:rPr>
        <w:t xml:space="preserve">дложение. </w:t>
      </w:r>
      <w:r w:rsidR="004E044D" w:rsidRPr="007E33E2">
        <w:rPr>
          <w:rFonts w:ascii="Times New Roman" w:hAnsi="Times New Roman" w:cs="Times New Roman"/>
          <w:sz w:val="28"/>
          <w:szCs w:val="28"/>
        </w:rPr>
        <w:t>Общаясь на своей волне, подростки унижают грамотных людей, высмеивают их правильный слог и стиль изложения. Раньше приветствовалась грамотность, а сейчас в моде интернет-язык.</w:t>
      </w:r>
    </w:p>
    <w:p w:rsidR="00A02572" w:rsidRDefault="004E044D" w:rsidP="00156E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E33E2">
        <w:rPr>
          <w:rFonts w:ascii="Times New Roman" w:hAnsi="Times New Roman" w:cs="Times New Roman"/>
          <w:sz w:val="28"/>
          <w:szCs w:val="28"/>
        </w:rPr>
        <w:t>Инте</w:t>
      </w:r>
      <w:r w:rsidR="00546215">
        <w:rPr>
          <w:rFonts w:ascii="Times New Roman" w:hAnsi="Times New Roman" w:cs="Times New Roman"/>
          <w:sz w:val="28"/>
          <w:szCs w:val="28"/>
        </w:rPr>
        <w:t>рнет-общение, а вместе с ним и И</w:t>
      </w:r>
      <w:r w:rsidRPr="007E33E2">
        <w:rPr>
          <w:rFonts w:ascii="Times New Roman" w:hAnsi="Times New Roman" w:cs="Times New Roman"/>
          <w:sz w:val="28"/>
          <w:szCs w:val="28"/>
        </w:rPr>
        <w:t xml:space="preserve">нтернет-сленг, являются неотъемлемой частью современной жизни, оказывая как положительное, так и отрицательное влияние на современную молодежь. </w:t>
      </w:r>
      <w:r w:rsidR="00546215">
        <w:rPr>
          <w:rFonts w:ascii="Times New Roman" w:hAnsi="Times New Roman" w:cs="Times New Roman"/>
          <w:sz w:val="28"/>
          <w:szCs w:val="28"/>
        </w:rPr>
        <w:t>Можно сделать вывод о том, что И</w:t>
      </w:r>
      <w:r w:rsidRPr="007E33E2">
        <w:rPr>
          <w:rFonts w:ascii="Times New Roman" w:hAnsi="Times New Roman" w:cs="Times New Roman"/>
          <w:sz w:val="28"/>
          <w:szCs w:val="28"/>
        </w:rPr>
        <w:t>нтернет-сленг расширяет возможности общения современной молодежи, делая ее более коммуникабельной и открытой, раскрепощенной. Но есть и отрицательные стороны общения. Погружаясь в виртуальность, мы порой забываем о реальности, а интернет-сленг засоряет нашу речь в повседневности. Мне хочется верить, что молодежь научиться ценить русский язык, что модным станет образованность и грамотное изложение свои</w:t>
      </w:r>
      <w:r w:rsidR="00D93113">
        <w:rPr>
          <w:rFonts w:ascii="Times New Roman" w:hAnsi="Times New Roman" w:cs="Times New Roman"/>
          <w:sz w:val="28"/>
          <w:szCs w:val="28"/>
        </w:rPr>
        <w:t xml:space="preserve">х мыслей, а не общение в стиле </w:t>
      </w:r>
      <w:proofErr w:type="spellStart"/>
      <w:proofErr w:type="gramStart"/>
      <w:r w:rsidR="00D93113">
        <w:rPr>
          <w:rFonts w:ascii="Times New Roman" w:hAnsi="Times New Roman" w:cs="Times New Roman"/>
          <w:sz w:val="28"/>
          <w:szCs w:val="28"/>
        </w:rPr>
        <w:t>И</w:t>
      </w:r>
      <w:r w:rsidRPr="007E33E2">
        <w:rPr>
          <w:rFonts w:ascii="Times New Roman" w:hAnsi="Times New Roman" w:cs="Times New Roman"/>
          <w:sz w:val="28"/>
          <w:szCs w:val="28"/>
        </w:rPr>
        <w:t>нтернет-сленга</w:t>
      </w:r>
      <w:proofErr w:type="spellEnd"/>
      <w:proofErr w:type="gramEnd"/>
      <w:r w:rsidRPr="007E33E2">
        <w:rPr>
          <w:rFonts w:ascii="Times New Roman" w:hAnsi="Times New Roman" w:cs="Times New Roman"/>
          <w:sz w:val="28"/>
          <w:szCs w:val="28"/>
        </w:rPr>
        <w:t>. Я считаю, что в современном обществе безграмотность должна считаться пороком, а умение писать и говорить правильно — престижным. Мода — модой, а свой язык надо знать. Нужно помнить о нем и гордиться им!</w:t>
      </w:r>
    </w:p>
    <w:p w:rsidR="00546215" w:rsidRDefault="00546215" w:rsidP="002771F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1DB5" w:rsidRPr="00E54C83" w:rsidRDefault="00AD1DB5" w:rsidP="00156ECA">
      <w:pPr>
        <w:spacing w:after="0" w:line="360" w:lineRule="auto"/>
        <w:ind w:left="567" w:hanging="1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4C8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Глава 2. Практическая часть. </w:t>
      </w:r>
      <w:r w:rsidR="007E6B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Исследование использования Интернет </w:t>
      </w:r>
      <w:proofErr w:type="gramStart"/>
      <w:r w:rsidR="007E6B77">
        <w:rPr>
          <w:rFonts w:ascii="Times New Roman" w:hAnsi="Times New Roman" w:cs="Times New Roman"/>
          <w:b/>
          <w:color w:val="000000"/>
          <w:sz w:val="28"/>
          <w:szCs w:val="28"/>
        </w:rPr>
        <w:t>–с</w:t>
      </w:r>
      <w:proofErr w:type="gramEnd"/>
      <w:r w:rsidR="007E6B77">
        <w:rPr>
          <w:rFonts w:ascii="Times New Roman" w:hAnsi="Times New Roman" w:cs="Times New Roman"/>
          <w:b/>
          <w:color w:val="000000"/>
          <w:sz w:val="28"/>
          <w:szCs w:val="28"/>
        </w:rPr>
        <w:t>ленга школьниками</w:t>
      </w:r>
    </w:p>
    <w:p w:rsidR="00DB1409" w:rsidRPr="00E54C83" w:rsidRDefault="00AD1DB5" w:rsidP="00DB1409">
      <w:pPr>
        <w:tabs>
          <w:tab w:val="left" w:pos="1560"/>
        </w:tabs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4C83">
        <w:rPr>
          <w:rFonts w:ascii="Times New Roman" w:hAnsi="Times New Roman" w:cs="Times New Roman"/>
          <w:b/>
          <w:color w:val="000000"/>
          <w:sz w:val="28"/>
          <w:szCs w:val="28"/>
        </w:rPr>
        <w:t>2.1 Анкетирование среди школьников</w:t>
      </w:r>
      <w:r w:rsidR="00DB14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опрос среди учителей</w:t>
      </w:r>
    </w:p>
    <w:p w:rsidR="006869B8" w:rsidRPr="00B96994" w:rsidRDefault="006869B8" w:rsidP="00156E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определить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451423">
        <w:rPr>
          <w:rFonts w:ascii="Times New Roman" w:hAnsi="Times New Roman" w:cs="Times New Roman"/>
          <w:sz w:val="28"/>
          <w:szCs w:val="28"/>
        </w:rPr>
        <w:t>нтернет-сленга</w:t>
      </w:r>
      <w:proofErr w:type="spellEnd"/>
      <w:r w:rsidRPr="00451423">
        <w:rPr>
          <w:rFonts w:ascii="Times New Roman" w:hAnsi="Times New Roman" w:cs="Times New Roman"/>
          <w:sz w:val="28"/>
          <w:szCs w:val="28"/>
        </w:rPr>
        <w:t xml:space="preserve"> в жизни своих одноклассников</w:t>
      </w:r>
      <w:r w:rsidR="002B7418">
        <w:rPr>
          <w:rFonts w:ascii="Times New Roman" w:hAnsi="Times New Roman" w:cs="Times New Roman"/>
          <w:sz w:val="28"/>
          <w:szCs w:val="28"/>
        </w:rPr>
        <w:t xml:space="preserve"> и старшеклассников школы</w:t>
      </w:r>
      <w:r w:rsidRPr="00451423">
        <w:rPr>
          <w:rFonts w:ascii="Times New Roman" w:hAnsi="Times New Roman" w:cs="Times New Roman"/>
          <w:sz w:val="28"/>
          <w:szCs w:val="28"/>
        </w:rPr>
        <w:t>, я решил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опрос и </w:t>
      </w:r>
      <w:r w:rsidRPr="00451423">
        <w:rPr>
          <w:rFonts w:ascii="Times New Roman" w:hAnsi="Times New Roman" w:cs="Times New Roman"/>
          <w:sz w:val="28"/>
          <w:szCs w:val="28"/>
        </w:rPr>
        <w:t>узнать</w:t>
      </w:r>
      <w:r>
        <w:rPr>
          <w:rFonts w:ascii="Times New Roman" w:hAnsi="Times New Roman" w:cs="Times New Roman"/>
          <w:sz w:val="28"/>
          <w:szCs w:val="28"/>
        </w:rPr>
        <w:t xml:space="preserve"> у них, используют ли они Интерне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сленг в своей речи</w:t>
      </w:r>
      <w:r w:rsidRPr="00B969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же когда-то использовали.</w:t>
      </w:r>
    </w:p>
    <w:p w:rsidR="00AD1DB5" w:rsidRDefault="00AD1DB5" w:rsidP="00156ECA">
      <w:pPr>
        <w:tabs>
          <w:tab w:val="left" w:pos="1560"/>
        </w:tabs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исследования </w:t>
      </w:r>
      <w:r w:rsidR="0045157E">
        <w:rPr>
          <w:rFonts w:ascii="Times New Roman" w:hAnsi="Times New Roman" w:cs="Times New Roman"/>
          <w:color w:val="000000"/>
          <w:sz w:val="28"/>
          <w:szCs w:val="28"/>
        </w:rPr>
        <w:t>использования Интернет - сленга</w:t>
      </w:r>
      <w:r>
        <w:rPr>
          <w:rFonts w:ascii="Times New Roman" w:hAnsi="Times New Roman" w:cs="Times New Roman"/>
          <w:sz w:val="28"/>
          <w:szCs w:val="28"/>
        </w:rPr>
        <w:t xml:space="preserve"> школьниками мною была разработана анкета.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.) Опрос по данной анкет</w:t>
      </w:r>
      <w:r w:rsidR="0045157E">
        <w:rPr>
          <w:rFonts w:ascii="Times New Roman" w:hAnsi="Times New Roman" w:cs="Times New Roman"/>
          <w:sz w:val="28"/>
          <w:szCs w:val="28"/>
        </w:rPr>
        <w:t>е проводился среди обучающихся 8</w:t>
      </w:r>
      <w:r>
        <w:rPr>
          <w:rFonts w:ascii="Times New Roman" w:hAnsi="Times New Roman" w:cs="Times New Roman"/>
          <w:sz w:val="28"/>
          <w:szCs w:val="28"/>
        </w:rPr>
        <w:t>-11 кл</w:t>
      </w:r>
      <w:r w:rsidR="0007792E">
        <w:rPr>
          <w:rFonts w:ascii="Times New Roman" w:hAnsi="Times New Roman" w:cs="Times New Roman"/>
          <w:sz w:val="28"/>
          <w:szCs w:val="28"/>
        </w:rPr>
        <w:t>ассов. Всего в анкете</w:t>
      </w:r>
      <w:r>
        <w:rPr>
          <w:rFonts w:ascii="Times New Roman" w:hAnsi="Times New Roman" w:cs="Times New Roman"/>
          <w:sz w:val="28"/>
          <w:szCs w:val="28"/>
        </w:rPr>
        <w:t xml:space="preserve"> принимали участие </w:t>
      </w:r>
      <w:r w:rsidR="007E6B77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человек. Результаты таковы:</w:t>
      </w:r>
    </w:p>
    <w:p w:rsidR="00E72B82" w:rsidRPr="00546215" w:rsidRDefault="0007792E" w:rsidP="00156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F6F96">
        <w:rPr>
          <w:rFonts w:ascii="Times New Roman" w:hAnsi="Times New Roman" w:cs="Times New Roman"/>
          <w:b/>
          <w:bCs/>
          <w:sz w:val="28"/>
          <w:szCs w:val="28"/>
        </w:rPr>
        <w:t xml:space="preserve">Опрос </w:t>
      </w:r>
      <w:r w:rsidR="00AD1DB5" w:rsidRPr="00CF6F96">
        <w:rPr>
          <w:rFonts w:ascii="Times New Roman" w:hAnsi="Times New Roman" w:cs="Times New Roman"/>
          <w:b/>
          <w:bCs/>
          <w:sz w:val="28"/>
          <w:szCs w:val="28"/>
        </w:rPr>
        <w:t xml:space="preserve">среди подростков </w:t>
      </w:r>
      <w:r w:rsidR="00CF6F96" w:rsidRPr="00CF6F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72B82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школьниками </w:t>
      </w:r>
      <w:proofErr w:type="spellStart"/>
      <w:proofErr w:type="gramStart"/>
      <w:r w:rsidR="00E72B82">
        <w:rPr>
          <w:rFonts w:ascii="Times New Roman" w:hAnsi="Times New Roman" w:cs="Times New Roman"/>
          <w:b/>
          <w:bCs/>
          <w:sz w:val="28"/>
          <w:szCs w:val="28"/>
        </w:rPr>
        <w:t>Интернет-сленга</w:t>
      </w:r>
      <w:proofErr w:type="spellEnd"/>
      <w:proofErr w:type="gramEnd"/>
      <w:r w:rsidR="00CF6F96" w:rsidRPr="00CF6F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5157E" w:rsidRPr="00D93113" w:rsidRDefault="0045157E" w:rsidP="00156E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 «Как часто вы используете сленг?»</w:t>
      </w:r>
    </w:p>
    <w:p w:rsidR="00F71FAC" w:rsidRDefault="003A3507" w:rsidP="00156ECA">
      <w:pPr>
        <w:pStyle w:val="1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79820" cy="26289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69B8" w:rsidRPr="007E6B77" w:rsidRDefault="00AD1DB5" w:rsidP="00156ECA">
      <w:pPr>
        <w:pStyle w:val="17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1FF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7E2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</w:t>
      </w:r>
      <w:r w:rsidR="00964BA8" w:rsidRPr="007D2E8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7E23C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964BA8" w:rsidRPr="007D2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</w:t>
      </w:r>
      <w:r w:rsidR="007E23CF">
        <w:rPr>
          <w:rFonts w:ascii="Times New Roman" w:hAnsi="Times New Roman" w:cs="Times New Roman"/>
          <w:color w:val="000000" w:themeColor="text1"/>
          <w:sz w:val="28"/>
          <w:szCs w:val="28"/>
        </w:rPr>
        <w:t>ого вопроса, можно сказать</w:t>
      </w:r>
      <w:r w:rsidR="00964BA8" w:rsidRPr="007D2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7E6B77">
        <w:rPr>
          <w:rFonts w:ascii="Times New Roman" w:hAnsi="Times New Roman" w:cs="Times New Roman"/>
          <w:color w:val="000000" w:themeColor="text1"/>
          <w:sz w:val="28"/>
          <w:szCs w:val="28"/>
        </w:rPr>
        <w:t>чаще всего</w:t>
      </w:r>
      <w:r w:rsidR="00DB5478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</w:t>
      </w:r>
      <w:r w:rsidR="007E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</w:t>
      </w:r>
      <w:r w:rsidR="007E2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E72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школьников используют Интернет-сленг в своей речи. </w:t>
      </w:r>
      <w:r w:rsidR="007E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24</w:t>
      </w:r>
      <w:r w:rsidR="007E2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5A174B" w:rsidRPr="005A174B">
        <w:rPr>
          <w:rFonts w:ascii="Times New Roman" w:hAnsi="Times New Roman" w:cs="Times New Roman"/>
          <w:color w:val="000000" w:themeColor="text1"/>
          <w:sz w:val="28"/>
          <w:szCs w:val="28"/>
        </w:rPr>
        <w:t>хотя и редко, но тоже используют</w:t>
      </w:r>
      <w:r w:rsidR="007E2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5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только</w:t>
      </w:r>
      <w:r w:rsidR="007E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16% </w:t>
      </w:r>
      <w:r w:rsidR="00DB5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опрошенных </w:t>
      </w:r>
      <w:r w:rsidR="007E6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используют совсем. Таким образом, можно сказать, </w:t>
      </w:r>
      <w:r w:rsidR="00DB5478">
        <w:rPr>
          <w:rFonts w:ascii="Times New Roman" w:hAnsi="Times New Roman" w:cs="Times New Roman"/>
          <w:sz w:val="28"/>
          <w:szCs w:val="28"/>
        </w:rPr>
        <w:t>что практически</w:t>
      </w:r>
      <w:r w:rsidR="006869B8">
        <w:rPr>
          <w:rFonts w:ascii="Times New Roman" w:hAnsi="Times New Roman" w:cs="Times New Roman"/>
          <w:sz w:val="28"/>
          <w:szCs w:val="28"/>
        </w:rPr>
        <w:t xml:space="preserve"> каждый человек из старшеклассников использует слен</w:t>
      </w:r>
      <w:r w:rsidR="00D93113">
        <w:rPr>
          <w:rFonts w:ascii="Times New Roman" w:hAnsi="Times New Roman" w:cs="Times New Roman"/>
          <w:sz w:val="28"/>
          <w:szCs w:val="28"/>
        </w:rPr>
        <w:t xml:space="preserve">г в своей речи. Особенно часто </w:t>
      </w:r>
      <w:r w:rsidR="006869B8">
        <w:rPr>
          <w:rFonts w:ascii="Times New Roman" w:hAnsi="Times New Roman" w:cs="Times New Roman"/>
          <w:sz w:val="28"/>
          <w:szCs w:val="28"/>
        </w:rPr>
        <w:t xml:space="preserve">используют при общении в </w:t>
      </w:r>
      <w:proofErr w:type="spellStart"/>
      <w:proofErr w:type="gramStart"/>
      <w:r w:rsidR="006869B8">
        <w:rPr>
          <w:rFonts w:ascii="Times New Roman" w:hAnsi="Times New Roman" w:cs="Times New Roman"/>
          <w:sz w:val="28"/>
          <w:szCs w:val="28"/>
        </w:rPr>
        <w:t>Интернет-пространств</w:t>
      </w:r>
      <w:r w:rsidR="00646377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="00646377">
        <w:rPr>
          <w:rFonts w:ascii="Times New Roman" w:hAnsi="Times New Roman" w:cs="Times New Roman"/>
          <w:sz w:val="28"/>
          <w:szCs w:val="28"/>
        </w:rPr>
        <w:t xml:space="preserve">, в различных социальных сетях, </w:t>
      </w:r>
      <w:proofErr w:type="spellStart"/>
      <w:r w:rsidR="00646377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="00646377">
        <w:rPr>
          <w:rFonts w:ascii="Times New Roman" w:hAnsi="Times New Roman" w:cs="Times New Roman"/>
          <w:sz w:val="28"/>
          <w:szCs w:val="28"/>
        </w:rPr>
        <w:t xml:space="preserve"> </w:t>
      </w:r>
      <w:r w:rsidR="006869B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869B8">
        <w:rPr>
          <w:rFonts w:ascii="Times New Roman" w:hAnsi="Times New Roman" w:cs="Times New Roman"/>
          <w:sz w:val="28"/>
          <w:szCs w:val="28"/>
        </w:rPr>
        <w:t>онлайн-играх</w:t>
      </w:r>
      <w:proofErr w:type="spellEnd"/>
      <w:r w:rsidR="006869B8">
        <w:rPr>
          <w:rFonts w:ascii="Times New Roman" w:hAnsi="Times New Roman" w:cs="Times New Roman"/>
          <w:sz w:val="28"/>
          <w:szCs w:val="28"/>
        </w:rPr>
        <w:t>.</w:t>
      </w:r>
    </w:p>
    <w:p w:rsidR="00D93113" w:rsidRDefault="00D93113" w:rsidP="0015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B82" w:rsidRPr="00616FB6" w:rsidRDefault="00AD1DB5" w:rsidP="00156E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B8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F6F96" w:rsidRPr="00E72B82">
        <w:rPr>
          <w:rFonts w:cs="Times New Roman"/>
          <w:b/>
          <w:sz w:val="28"/>
          <w:szCs w:val="28"/>
        </w:rPr>
        <w:t xml:space="preserve"> </w:t>
      </w:r>
      <w:r w:rsidR="00E72B82" w:rsidRPr="00E72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«Ваше отношение к сленгу?»</w:t>
      </w:r>
    </w:p>
    <w:p w:rsidR="00AD1DB5" w:rsidRPr="007D2E8D" w:rsidRDefault="003A3507" w:rsidP="00156ECA">
      <w:pPr>
        <w:pStyle w:val="17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37960" cy="25908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6163" w:rsidRPr="001B4003" w:rsidRDefault="00CF4710" w:rsidP="00156E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Исходя из</w:t>
      </w:r>
      <w:r w:rsidR="00AF409A" w:rsidRPr="001B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F409A" w:rsidRPr="001B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</w:t>
      </w:r>
      <w:r w:rsidR="001D6163" w:rsidRPr="001B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</w:t>
      </w:r>
      <w:r w:rsidR="00590258" w:rsidRPr="001B40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заметить</w:t>
      </w:r>
      <w:r w:rsidR="00AF409A" w:rsidRPr="001B40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6163" w:rsidRPr="001B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D75" w:rsidRPr="001B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136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</w:t>
      </w:r>
      <w:r w:rsidR="001360A5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101D75" w:rsidRPr="001B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подростков </w:t>
      </w:r>
      <w:r w:rsidR="001360A5">
        <w:rPr>
          <w:rFonts w:ascii="Times New Roman" w:hAnsi="Times New Roman" w:cs="Times New Roman"/>
          <w:color w:val="000000" w:themeColor="text1"/>
          <w:sz w:val="28"/>
          <w:szCs w:val="28"/>
        </w:rPr>
        <w:t>хорошо относят</w:t>
      </w:r>
      <w:r w:rsidR="00D93113">
        <w:rPr>
          <w:rFonts w:ascii="Times New Roman" w:hAnsi="Times New Roman" w:cs="Times New Roman"/>
          <w:color w:val="000000" w:themeColor="text1"/>
          <w:sz w:val="28"/>
          <w:szCs w:val="28"/>
        </w:rPr>
        <w:t>ся к сленгу, им нравится его использование в своей речи</w:t>
      </w:r>
      <w:r w:rsidR="001360A5">
        <w:rPr>
          <w:rFonts w:ascii="Times New Roman" w:hAnsi="Times New Roman" w:cs="Times New Roman"/>
          <w:color w:val="000000" w:themeColor="text1"/>
          <w:sz w:val="28"/>
          <w:szCs w:val="28"/>
        </w:rPr>
        <w:t>, 33% подростков выразили свое отношение к сленгу «не очень</w:t>
      </w:r>
      <w:r w:rsidR="00D93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нравится», </w:t>
      </w:r>
      <w:proofErr w:type="spellStart"/>
      <w:r w:rsidR="00D9311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="00D93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 же время </w:t>
      </w:r>
      <w:proofErr w:type="gramStart"/>
      <w:r w:rsidR="00D9311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D93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позиционируя свое </w:t>
      </w:r>
      <w:r w:rsidR="001360A5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отрицательное отношение</w:t>
      </w:r>
      <w:r w:rsidR="00D93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сленгу</w:t>
      </w:r>
      <w:r w:rsidR="001360A5">
        <w:rPr>
          <w:rFonts w:ascii="Times New Roman" w:hAnsi="Times New Roman" w:cs="Times New Roman"/>
          <w:color w:val="000000" w:themeColor="text1"/>
          <w:sz w:val="28"/>
          <w:szCs w:val="28"/>
        </w:rPr>
        <w:t>. И лишь 14% вырази</w:t>
      </w:r>
      <w:r w:rsidR="00D93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негативное отношение к нему, тем самым, ставя в приоритет, </w:t>
      </w:r>
      <w:r w:rsidR="00D93113" w:rsidRPr="007E33E2">
        <w:rPr>
          <w:rFonts w:ascii="Times New Roman" w:hAnsi="Times New Roman" w:cs="Times New Roman"/>
          <w:sz w:val="28"/>
          <w:szCs w:val="28"/>
        </w:rPr>
        <w:t>образованность и грамотное изложение свои</w:t>
      </w:r>
      <w:r w:rsidR="00D93113">
        <w:rPr>
          <w:rFonts w:ascii="Times New Roman" w:hAnsi="Times New Roman" w:cs="Times New Roman"/>
          <w:sz w:val="28"/>
          <w:szCs w:val="28"/>
        </w:rPr>
        <w:t>х мыслей</w:t>
      </w:r>
      <w:r w:rsidR="001360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1D75" w:rsidRPr="001B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157E" w:rsidRPr="00DB5478" w:rsidRDefault="00AD1DB5" w:rsidP="00156E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478">
        <w:rPr>
          <w:rFonts w:ascii="Times New Roman" w:hAnsi="Times New Roman" w:cs="Times New Roman"/>
          <w:sz w:val="28"/>
          <w:szCs w:val="28"/>
        </w:rPr>
        <w:t xml:space="preserve">     </w:t>
      </w:r>
      <w:r w:rsidR="0045157E" w:rsidRPr="00DB5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«Соблюдаете ли вы правила русского языка при общении в сети?»</w:t>
      </w:r>
    </w:p>
    <w:p w:rsidR="0045157E" w:rsidRPr="00DB5478" w:rsidRDefault="0045157E" w:rsidP="00156E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A20" w:rsidRDefault="003A3507" w:rsidP="00156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6060" cy="299466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38F" w:rsidRDefault="00AD1DB5" w:rsidP="0015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438F" w:rsidRPr="001D6163">
        <w:rPr>
          <w:rFonts w:ascii="Times New Roman" w:hAnsi="Times New Roman" w:cs="Times New Roman"/>
          <w:sz w:val="28"/>
          <w:szCs w:val="28"/>
        </w:rPr>
        <w:t>Исхо</w:t>
      </w:r>
      <w:r w:rsidR="004863E9">
        <w:rPr>
          <w:rFonts w:ascii="Times New Roman" w:hAnsi="Times New Roman" w:cs="Times New Roman"/>
          <w:sz w:val="28"/>
          <w:szCs w:val="28"/>
        </w:rPr>
        <w:t>дя из этих данных</w:t>
      </w:r>
      <w:r w:rsidR="00101D75">
        <w:rPr>
          <w:rFonts w:ascii="Times New Roman" w:hAnsi="Times New Roman" w:cs="Times New Roman"/>
          <w:sz w:val="28"/>
          <w:szCs w:val="28"/>
        </w:rPr>
        <w:t>,</w:t>
      </w:r>
      <w:r w:rsidR="004863E9">
        <w:rPr>
          <w:rFonts w:ascii="Times New Roman" w:hAnsi="Times New Roman" w:cs="Times New Roman"/>
          <w:sz w:val="28"/>
          <w:szCs w:val="28"/>
        </w:rPr>
        <w:t xml:space="preserve"> можно увидеть</w:t>
      </w:r>
      <w:r w:rsidR="0080438F" w:rsidRPr="001D6163">
        <w:rPr>
          <w:rFonts w:ascii="Times New Roman" w:hAnsi="Times New Roman" w:cs="Times New Roman"/>
          <w:sz w:val="28"/>
          <w:szCs w:val="28"/>
        </w:rPr>
        <w:t>,</w:t>
      </w:r>
      <w:r w:rsidR="004863E9">
        <w:rPr>
          <w:rFonts w:ascii="Times New Roman" w:hAnsi="Times New Roman" w:cs="Times New Roman"/>
          <w:sz w:val="28"/>
          <w:szCs w:val="28"/>
        </w:rPr>
        <w:t xml:space="preserve"> </w:t>
      </w:r>
      <w:r w:rsidR="0080438F" w:rsidRPr="001D6163">
        <w:rPr>
          <w:rFonts w:ascii="Times New Roman" w:hAnsi="Times New Roman" w:cs="Times New Roman"/>
          <w:sz w:val="28"/>
          <w:szCs w:val="28"/>
        </w:rPr>
        <w:t>что</w:t>
      </w:r>
      <w:r w:rsidR="00101D75">
        <w:rPr>
          <w:rFonts w:ascii="Times New Roman" w:hAnsi="Times New Roman" w:cs="Times New Roman"/>
          <w:sz w:val="28"/>
          <w:szCs w:val="28"/>
        </w:rPr>
        <w:t xml:space="preserve"> </w:t>
      </w:r>
      <w:r w:rsidR="00DB5478">
        <w:rPr>
          <w:rFonts w:ascii="Times New Roman" w:hAnsi="Times New Roman" w:cs="Times New Roman"/>
          <w:sz w:val="28"/>
          <w:szCs w:val="28"/>
        </w:rPr>
        <w:t xml:space="preserve">лишь 45% соблюдают в сети Интернет правила русского языка. 47% не всегда это делают и что совсем не </w:t>
      </w:r>
      <w:r w:rsidR="00DB5478">
        <w:rPr>
          <w:rFonts w:ascii="Times New Roman" w:hAnsi="Times New Roman" w:cs="Times New Roman"/>
          <w:sz w:val="28"/>
          <w:szCs w:val="28"/>
        </w:rPr>
        <w:lastRenderedPageBreak/>
        <w:t>приемлемо, так это то, что 8 % совсем не соблюдают правила русского яз</w:t>
      </w:r>
      <w:r w:rsidR="00D93113">
        <w:rPr>
          <w:rFonts w:ascii="Times New Roman" w:hAnsi="Times New Roman" w:cs="Times New Roman"/>
          <w:sz w:val="28"/>
          <w:szCs w:val="28"/>
        </w:rPr>
        <w:t xml:space="preserve">ыка при общении в сети Интернет </w:t>
      </w:r>
      <w:r w:rsidR="00DB5478">
        <w:rPr>
          <w:rFonts w:ascii="Times New Roman" w:hAnsi="Times New Roman" w:cs="Times New Roman"/>
          <w:sz w:val="28"/>
          <w:szCs w:val="28"/>
        </w:rPr>
        <w:t xml:space="preserve">и других </w:t>
      </w:r>
      <w:proofErr w:type="spellStart"/>
      <w:r w:rsidR="00DB5478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="00DB5478">
        <w:rPr>
          <w:rFonts w:ascii="Times New Roman" w:hAnsi="Times New Roman" w:cs="Times New Roman"/>
          <w:sz w:val="28"/>
          <w:szCs w:val="28"/>
        </w:rPr>
        <w:t>.</w:t>
      </w:r>
      <w:r w:rsidR="00101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784" w:rsidRPr="00DB5478" w:rsidRDefault="00067784" w:rsidP="00156E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478">
        <w:rPr>
          <w:rFonts w:ascii="Times New Roman" w:hAnsi="Times New Roman" w:cs="Times New Roman"/>
          <w:sz w:val="28"/>
          <w:szCs w:val="28"/>
        </w:rPr>
        <w:t xml:space="preserve">4. </w:t>
      </w:r>
      <w:r w:rsidRPr="00DB5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«Почему в наше время, сленг очень популярен?»</w:t>
      </w:r>
    </w:p>
    <w:p w:rsidR="00067784" w:rsidRPr="00DB5478" w:rsidRDefault="00067784" w:rsidP="00156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A20" w:rsidRDefault="003A3507" w:rsidP="00156EC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08420" cy="310134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72B82" w:rsidRPr="00646377" w:rsidRDefault="001D6163" w:rsidP="00156ECA">
      <w:pPr>
        <w:pStyle w:val="af2"/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3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4003">
        <w:rPr>
          <w:rFonts w:ascii="Times New Roman" w:hAnsi="Times New Roman" w:cs="Times New Roman"/>
          <w:color w:val="000000" w:themeColor="text1"/>
          <w:sz w:val="28"/>
          <w:szCs w:val="28"/>
        </w:rPr>
        <w:t>Отвечая на вопрос</w:t>
      </w:r>
      <w:r w:rsidR="00EA39E1" w:rsidRPr="001B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39E1" w:rsidRPr="00DB54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B5478" w:rsidRPr="00DB5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в наше время, сленг очень популярен?</w:t>
      </w:r>
      <w:r w:rsidR="00EA39E1" w:rsidRPr="00DB5478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EA39E1" w:rsidRPr="001B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478">
        <w:rPr>
          <w:rFonts w:ascii="Times New Roman" w:hAnsi="Times New Roman" w:cs="Times New Roman"/>
          <w:color w:val="000000" w:themeColor="text1"/>
          <w:sz w:val="28"/>
          <w:szCs w:val="28"/>
        </w:rPr>
        <w:t>примерно одинаковое количество подростков ответили, что проще общаться, нравится, модно: 28</w:t>
      </w:r>
      <w:r w:rsidR="00EA39E1" w:rsidRPr="001B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подростков ответили, </w:t>
      </w:r>
      <w:r w:rsidR="00DB5478">
        <w:rPr>
          <w:rFonts w:ascii="Times New Roman" w:hAnsi="Times New Roman" w:cs="Times New Roman"/>
          <w:color w:val="000000" w:themeColor="text1"/>
          <w:sz w:val="28"/>
          <w:szCs w:val="28"/>
        </w:rPr>
        <w:t>проще общаться, 26% - нравится, 29% - модно</w:t>
      </w:r>
      <w:r w:rsidR="00EA39E1" w:rsidRPr="001B4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5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только </w:t>
      </w:r>
      <w:r w:rsidR="00D93113">
        <w:rPr>
          <w:rFonts w:ascii="Times New Roman" w:hAnsi="Times New Roman" w:cs="Times New Roman"/>
          <w:color w:val="000000" w:themeColor="text1"/>
          <w:sz w:val="28"/>
          <w:szCs w:val="28"/>
        </w:rPr>
        <w:t>17% не</w:t>
      </w:r>
      <w:r w:rsidR="00DB5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знают, почему используют Интернет- сленг</w:t>
      </w:r>
      <w:r w:rsidR="006463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57B6" w:rsidRPr="00E54C83" w:rsidRDefault="00AD1DB5" w:rsidP="00156ECA">
      <w:pPr>
        <w:tabs>
          <w:tab w:val="left" w:pos="1560"/>
        </w:tabs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4C83">
        <w:rPr>
          <w:rFonts w:ascii="Times New Roman" w:hAnsi="Times New Roman" w:cs="Times New Roman"/>
          <w:b/>
          <w:color w:val="000000"/>
          <w:sz w:val="28"/>
          <w:szCs w:val="28"/>
        </w:rPr>
        <w:t>2.2 Анализ результатов социологического исследования.</w:t>
      </w:r>
    </w:p>
    <w:p w:rsidR="006869B8" w:rsidRPr="006869B8" w:rsidRDefault="004B3E06" w:rsidP="00156ECA">
      <w:pPr>
        <w:pStyle w:val="a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B8">
        <w:rPr>
          <w:rFonts w:ascii="Times New Roman CYR" w:hAnsi="Times New Roman CYR" w:cs="Times New Roman CYR"/>
          <w:sz w:val="28"/>
          <w:szCs w:val="28"/>
          <w:lang w:eastAsia="ru-RU"/>
        </w:rPr>
        <w:t>Таким образом, изучив необходимую литературу, проведя анализ небольшого социологического исследования</w:t>
      </w:r>
      <w:r w:rsidR="0025715D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 w:rsidR="0025715D">
        <w:rPr>
          <w:rFonts w:ascii="Times New Roman" w:hAnsi="Times New Roman" w:cs="Times New Roman"/>
          <w:sz w:val="28"/>
          <w:szCs w:val="28"/>
        </w:rPr>
        <w:t>анкетирование</w:t>
      </w:r>
      <w:r w:rsidR="00AA7E2B">
        <w:rPr>
          <w:rFonts w:ascii="Times New Roman" w:hAnsi="Times New Roman" w:cs="Times New Roman"/>
          <w:sz w:val="28"/>
          <w:szCs w:val="28"/>
        </w:rPr>
        <w:t xml:space="preserve"> среди учащихся</w:t>
      </w:r>
      <w:r w:rsidR="0025715D">
        <w:rPr>
          <w:rFonts w:ascii="Times New Roman" w:hAnsi="Times New Roman" w:cs="Times New Roman"/>
          <w:sz w:val="28"/>
          <w:szCs w:val="28"/>
        </w:rPr>
        <w:t xml:space="preserve"> и опрос учителей</w:t>
      </w:r>
      <w:r w:rsidR="006869B8" w:rsidRPr="006869B8">
        <w:rPr>
          <w:rFonts w:ascii="Times New Roman" w:hAnsi="Times New Roman" w:cs="Times New Roman"/>
          <w:sz w:val="28"/>
          <w:szCs w:val="28"/>
        </w:rPr>
        <w:t xml:space="preserve">, я увидела, что </w:t>
      </w:r>
      <w:r w:rsidR="002771F8">
        <w:rPr>
          <w:rFonts w:ascii="Times New Roman" w:hAnsi="Times New Roman" w:cs="Times New Roman"/>
          <w:sz w:val="28"/>
          <w:szCs w:val="28"/>
        </w:rPr>
        <w:t>почти</w:t>
      </w:r>
      <w:r w:rsidR="00D93113">
        <w:rPr>
          <w:rFonts w:ascii="Times New Roman" w:hAnsi="Times New Roman" w:cs="Times New Roman"/>
          <w:sz w:val="28"/>
          <w:szCs w:val="28"/>
        </w:rPr>
        <w:t xml:space="preserve"> </w:t>
      </w:r>
      <w:r w:rsidR="006869B8" w:rsidRPr="006869B8">
        <w:rPr>
          <w:rFonts w:ascii="Times New Roman" w:hAnsi="Times New Roman" w:cs="Times New Roman"/>
          <w:sz w:val="28"/>
          <w:szCs w:val="28"/>
        </w:rPr>
        <w:t>каждый из старшеклассников нашей школы использует Интерн</w:t>
      </w:r>
      <w:r w:rsidR="002771F8">
        <w:rPr>
          <w:rFonts w:ascii="Times New Roman" w:hAnsi="Times New Roman" w:cs="Times New Roman"/>
          <w:sz w:val="28"/>
          <w:szCs w:val="28"/>
        </w:rPr>
        <w:t>ет-сленг в своей речи ежедневно, а также и педагоги.</w:t>
      </w:r>
    </w:p>
    <w:p w:rsidR="00AD1DB5" w:rsidRPr="00E54C83" w:rsidRDefault="006869B8" w:rsidP="00156ECA">
      <w:pPr>
        <w:tabs>
          <w:tab w:val="left" w:pos="1560"/>
        </w:tabs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 Создание словаря –</w:t>
      </w:r>
      <w:r w:rsidR="002D00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переводчика</w:t>
      </w:r>
    </w:p>
    <w:p w:rsidR="008A1516" w:rsidRPr="00972B6C" w:rsidRDefault="00AA7E2B" w:rsidP="002771F8">
      <w:pPr>
        <w:pStyle w:val="a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B6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4998" w:rsidRPr="00972B6C">
        <w:rPr>
          <w:rFonts w:ascii="Times New Roman" w:eastAsia="Times New Roman" w:hAnsi="Times New Roman" w:cs="Times New Roman"/>
          <w:sz w:val="28"/>
          <w:szCs w:val="28"/>
        </w:rPr>
        <w:t xml:space="preserve">ною </w:t>
      </w:r>
      <w:r w:rsidRPr="00972B6C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07792E" w:rsidRPr="00972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B6C">
        <w:rPr>
          <w:rFonts w:ascii="Times New Roman" w:hAnsi="Times New Roman" w:cs="Times New Roman"/>
          <w:sz w:val="28"/>
          <w:szCs w:val="28"/>
        </w:rPr>
        <w:t>разработан</w:t>
      </w:r>
      <w:r w:rsidR="00F74998" w:rsidRPr="00972B6C">
        <w:rPr>
          <w:rFonts w:ascii="Times New Roman" w:hAnsi="Times New Roman" w:cs="Times New Roman"/>
          <w:sz w:val="28"/>
          <w:szCs w:val="28"/>
        </w:rPr>
        <w:t xml:space="preserve"> </w:t>
      </w:r>
      <w:r w:rsidRPr="00972B6C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словарь</w:t>
      </w:r>
      <w:r w:rsidR="00D07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-переводчик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Интерне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сленга</w:t>
      </w:r>
      <w:r w:rsidRPr="00C3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выполнен специально для учителей, поможет  понимать речь учеников</w:t>
      </w:r>
      <w:r w:rsidR="0027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корректировать её, а также для дальнейшего выстраивания коммуникаций с подростками</w:t>
      </w:r>
      <w:r w:rsidR="002771F8" w:rsidRPr="007B64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771F8" w:rsidRPr="006869B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771F8" w:rsidRPr="00972B6C">
        <w:rPr>
          <w:rFonts w:ascii="Times New Roman" w:eastAsia="Times New Roman" w:hAnsi="Times New Roman" w:cs="Times New Roman"/>
          <w:sz w:val="28"/>
          <w:szCs w:val="28"/>
        </w:rPr>
        <w:t>(Приложение 3</w:t>
      </w:r>
      <w:r w:rsidR="00F74998" w:rsidRPr="00972B6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72B6C" w:rsidRDefault="00972B6C" w:rsidP="00156EC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1DB5" w:rsidRPr="00E54C83" w:rsidRDefault="00AD1DB5" w:rsidP="00156EC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4C8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  <w:r w:rsidR="00F87EAB" w:rsidRPr="00E54C8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54C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F2164" w:rsidRPr="005F2B0C" w:rsidRDefault="00AF2164" w:rsidP="00156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B0C">
        <w:rPr>
          <w:rFonts w:ascii="Times New Roman" w:hAnsi="Times New Roman" w:cs="Times New Roman"/>
          <w:sz w:val="28"/>
          <w:szCs w:val="28"/>
        </w:rPr>
        <w:t>Молодежный сленг подобен его носителям: он резкий, громкий, дерзкий. Он результат своеобразного желания переиначить мир на иной манер, а также знак "я свой". Язык здесь отражает внутренние устремления молодых ярче и сильнее выделяться, чем одеждой, прической, образом жизни, и подвергается постоянным изменениям, которое делает само общество. П</w:t>
      </w:r>
      <w:r w:rsidRPr="005F2B0C">
        <w:rPr>
          <w:rFonts w:ascii="Times New Roman" w:hAnsi="Times New Roman" w:cs="Times New Roman"/>
          <w:sz w:val="28"/>
          <w:szCs w:val="28"/>
          <w:shd w:val="clear" w:color="auto" w:fill="FFFFFF"/>
        </w:rPr>
        <w:t>оэтому чем больше общество будет интересоваться другими культурами, тем больше появится заимствований из иностранных языков.</w:t>
      </w:r>
    </w:p>
    <w:p w:rsidR="008A1516" w:rsidRPr="005F2B0C" w:rsidRDefault="00AF2164" w:rsidP="00156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B0C">
        <w:rPr>
          <w:rFonts w:ascii="Times New Roman" w:hAnsi="Times New Roman" w:cs="Times New Roman"/>
          <w:sz w:val="28"/>
          <w:szCs w:val="28"/>
          <w:shd w:val="clear" w:color="auto" w:fill="FFFFFF"/>
        </w:rPr>
        <w:t>Сленг с каждым г</w:t>
      </w:r>
      <w:r w:rsidR="00646377" w:rsidRPr="005F2B0C">
        <w:rPr>
          <w:rFonts w:ascii="Times New Roman" w:hAnsi="Times New Roman" w:cs="Times New Roman"/>
          <w:sz w:val="28"/>
          <w:szCs w:val="28"/>
          <w:shd w:val="clear" w:color="auto" w:fill="FFFFFF"/>
        </w:rPr>
        <w:t>одом охватывает больше аудиторий</w:t>
      </w:r>
      <w:r w:rsidRPr="005F2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своём использовании, и даже те люди, которые редко используют его, </w:t>
      </w:r>
      <w:r w:rsidR="008A1516" w:rsidRPr="005F2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 учителя, </w:t>
      </w:r>
      <w:r w:rsidRPr="005F2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знают значение многих популярных среди подростков слов. </w:t>
      </w:r>
    </w:p>
    <w:p w:rsidR="00DB1409" w:rsidRPr="005F2B0C" w:rsidRDefault="00AF2164" w:rsidP="00156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0C">
        <w:rPr>
          <w:rFonts w:ascii="Times New Roman" w:hAnsi="Times New Roman" w:cs="Times New Roman"/>
          <w:sz w:val="28"/>
          <w:szCs w:val="28"/>
        </w:rPr>
        <w:t xml:space="preserve">Исходя из результатов моего </w:t>
      </w:r>
      <w:r w:rsidR="008A1516" w:rsidRPr="005F2B0C">
        <w:rPr>
          <w:rFonts w:ascii="Times New Roman" w:hAnsi="Times New Roman" w:cs="Times New Roman"/>
          <w:sz w:val="28"/>
          <w:szCs w:val="28"/>
        </w:rPr>
        <w:t>анкетирования</w:t>
      </w:r>
      <w:r w:rsidRPr="005F2B0C">
        <w:rPr>
          <w:rFonts w:ascii="Times New Roman" w:hAnsi="Times New Roman" w:cs="Times New Roman"/>
          <w:sz w:val="28"/>
          <w:szCs w:val="28"/>
        </w:rPr>
        <w:t xml:space="preserve">, я создала </w:t>
      </w:r>
      <w:r w:rsidR="00AA7E2B" w:rsidRPr="005F2B0C">
        <w:rPr>
          <w:rFonts w:ascii="Times New Roman" w:hAnsi="Times New Roman" w:cs="Times New Roman"/>
          <w:sz w:val="28"/>
          <w:szCs w:val="28"/>
        </w:rPr>
        <w:t xml:space="preserve">словарь </w:t>
      </w:r>
      <w:proofErr w:type="spellStart"/>
      <w:proofErr w:type="gramStart"/>
      <w:r w:rsidR="00AA7E2B" w:rsidRPr="005F2B0C">
        <w:rPr>
          <w:rFonts w:ascii="Times New Roman" w:hAnsi="Times New Roman" w:cs="Times New Roman"/>
          <w:sz w:val="28"/>
          <w:szCs w:val="28"/>
        </w:rPr>
        <w:t>И</w:t>
      </w:r>
      <w:r w:rsidRPr="005F2B0C">
        <w:rPr>
          <w:rFonts w:ascii="Times New Roman" w:hAnsi="Times New Roman" w:cs="Times New Roman"/>
          <w:sz w:val="28"/>
          <w:szCs w:val="28"/>
        </w:rPr>
        <w:t>нтернет-сленга</w:t>
      </w:r>
      <w:proofErr w:type="spellEnd"/>
      <w:proofErr w:type="gramEnd"/>
      <w:r w:rsidRPr="005F2B0C">
        <w:rPr>
          <w:rFonts w:ascii="Times New Roman" w:hAnsi="Times New Roman" w:cs="Times New Roman"/>
          <w:sz w:val="28"/>
          <w:szCs w:val="28"/>
        </w:rPr>
        <w:t xml:space="preserve"> для педагогов своей школы, который будет помогать им при взаимодействии со своими учениками и </w:t>
      </w:r>
      <w:r w:rsidR="008A1516" w:rsidRPr="005F2B0C">
        <w:rPr>
          <w:rFonts w:ascii="Times New Roman" w:hAnsi="Times New Roman" w:cs="Times New Roman"/>
          <w:sz w:val="28"/>
          <w:szCs w:val="28"/>
        </w:rPr>
        <w:t>выстраивании дальнейших коммуникаций</w:t>
      </w:r>
      <w:r w:rsidR="00DB1409" w:rsidRPr="005F2B0C">
        <w:rPr>
          <w:rFonts w:ascii="Times New Roman" w:hAnsi="Times New Roman" w:cs="Times New Roman"/>
          <w:sz w:val="28"/>
          <w:szCs w:val="28"/>
        </w:rPr>
        <w:t>.</w:t>
      </w:r>
    </w:p>
    <w:p w:rsidR="00AF2164" w:rsidRPr="005F2B0C" w:rsidRDefault="00AF2164" w:rsidP="00156E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понравилось выполнять свой исследовательский проект на тему «Молодёжный </w:t>
      </w:r>
      <w:r w:rsidR="008A1516" w:rsidRPr="005F2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Интернет - </w:t>
      </w:r>
      <w:r w:rsidRPr="005F2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сленг современного общества», так как я углубила знания о молодёжном </w:t>
      </w:r>
      <w:proofErr w:type="spellStart"/>
      <w:r w:rsidR="003D7C39" w:rsidRPr="005F2B0C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</w:t>
      </w:r>
      <w:r w:rsidRPr="005F2B0C">
        <w:rPr>
          <w:rFonts w:ascii="Times New Roman" w:hAnsi="Times New Roman" w:cs="Times New Roman"/>
          <w:sz w:val="28"/>
          <w:szCs w:val="28"/>
          <w:shd w:val="clear" w:color="auto" w:fill="FFFFFF"/>
        </w:rPr>
        <w:t>сленге</w:t>
      </w:r>
      <w:proofErr w:type="spellEnd"/>
      <w:r w:rsidRPr="005F2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познакомилась с другими новыми словами современной культуры</w:t>
      </w:r>
      <w:r w:rsidR="008A1516" w:rsidRPr="005F2B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DB1409" w:rsidRPr="005F2B0C" w:rsidRDefault="004B3E06" w:rsidP="00DB1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0C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5F2B0C">
        <w:rPr>
          <w:rFonts w:ascii="Times New Roman CYR" w:hAnsi="Times New Roman CYR" w:cs="Times New Roman CYR"/>
          <w:sz w:val="28"/>
          <w:szCs w:val="28"/>
          <w:lang w:eastAsia="ru-RU"/>
        </w:rPr>
        <w:t>Работа оказалась для меня очень полезной. В процессе исследования я узнала</w:t>
      </w:r>
      <w:r w:rsidR="00DB1409" w:rsidRPr="005F2B0C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 w:rsidR="00DB1409" w:rsidRPr="005F2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B6C" w:rsidRPr="005F2B0C" w:rsidRDefault="004B3E06" w:rsidP="00972B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F2B0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3D7C39" w:rsidRPr="005F2B0C">
        <w:rPr>
          <w:rFonts w:ascii="Times New Roman CYR" w:hAnsi="Times New Roman CYR" w:cs="Times New Roman CYR"/>
          <w:sz w:val="28"/>
          <w:szCs w:val="28"/>
          <w:lang w:eastAsia="ru-RU"/>
        </w:rPr>
        <w:t>как много подростков в моей школе  используют Интерне</w:t>
      </w:r>
      <w:proofErr w:type="gramStart"/>
      <w:r w:rsidR="003D7C39" w:rsidRPr="005F2B0C">
        <w:rPr>
          <w:rFonts w:ascii="Times New Roman CYR" w:hAnsi="Times New Roman CYR" w:cs="Times New Roman CYR"/>
          <w:sz w:val="28"/>
          <w:szCs w:val="28"/>
          <w:lang w:eastAsia="ru-RU"/>
        </w:rPr>
        <w:t>т-</w:t>
      </w:r>
      <w:proofErr w:type="gramEnd"/>
      <w:r w:rsidR="003D7C39" w:rsidRPr="005F2B0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сленг</w:t>
      </w:r>
      <w:r w:rsidR="005F2B0C" w:rsidRPr="005F2B0C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</w:t>
      </w:r>
      <w:r w:rsidR="00FF4E43">
        <w:rPr>
          <w:rFonts w:ascii="Times New Roman CYR" w:hAnsi="Times New Roman CYR" w:cs="Times New Roman CYR"/>
          <w:sz w:val="28"/>
          <w:szCs w:val="28"/>
          <w:lang w:eastAsia="ru-RU"/>
        </w:rPr>
        <w:t>так как</w:t>
      </w:r>
      <w:r w:rsidR="005F2B0C" w:rsidRPr="005F2B0C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я считаю, что это напрямую зависит на их грамотность</w:t>
      </w:r>
      <w:r w:rsidR="00972B6C" w:rsidRPr="005F2B0C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D957B6" w:rsidRPr="005F2B0C" w:rsidRDefault="004B3E06" w:rsidP="00156ECA">
      <w:pPr>
        <w:autoSpaceDE w:val="0"/>
        <w:autoSpaceDN w:val="0"/>
        <w:adjustRightInd w:val="0"/>
        <w:spacing w:after="0" w:line="360" w:lineRule="auto"/>
        <w:ind w:firstLine="555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5F2B0C">
        <w:rPr>
          <w:rFonts w:ascii="Times New Roman CYR" w:hAnsi="Times New Roman CYR" w:cs="Times New Roman CYR"/>
          <w:sz w:val="28"/>
          <w:szCs w:val="28"/>
          <w:lang w:eastAsia="ru-RU"/>
        </w:rPr>
        <w:t>Полученная информация поможет мне в более успешной социальной коммуникации. Однако в процессе работы у меня возникли трудности с составлением электронных диаграмм и презентации, которые были разрешены с помощью консультации и упорной работы</w:t>
      </w:r>
      <w:r w:rsidR="00CE4E53" w:rsidRPr="005F2B0C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D957B6" w:rsidRPr="003C66E1" w:rsidRDefault="00D957B6" w:rsidP="00156ECA">
      <w:pPr>
        <w:pStyle w:val="af0"/>
        <w:shd w:val="clear" w:color="auto" w:fill="FFFFFF"/>
        <w:spacing w:before="0" w:after="0" w:line="360" w:lineRule="auto"/>
        <w:ind w:firstLine="567"/>
        <w:jc w:val="both"/>
        <w:textAlignment w:val="baseline"/>
        <w:rPr>
          <w:rStyle w:val="af1"/>
          <w:i w:val="0"/>
          <w:color w:val="0D0D0D"/>
          <w:sz w:val="28"/>
          <w:szCs w:val="28"/>
        </w:rPr>
      </w:pPr>
    </w:p>
    <w:p w:rsidR="00C71B80" w:rsidRDefault="00AD1DB5" w:rsidP="00156ECA">
      <w:pPr>
        <w:spacing w:after="0" w:line="36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2671" w:rsidRDefault="00A02671" w:rsidP="002A105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1052" w:rsidRDefault="002A1052" w:rsidP="002A105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516" w:rsidRDefault="008A1516" w:rsidP="002A105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1DB5" w:rsidRPr="00E54C83" w:rsidRDefault="00C71B80" w:rsidP="00156ECA">
      <w:pPr>
        <w:spacing w:after="0" w:line="360" w:lineRule="auto"/>
        <w:ind w:firstLine="55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4C8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1A670F" w:rsidRDefault="001A670F" w:rsidP="00156ECA">
      <w:pPr>
        <w:pStyle w:val="af2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4C6">
        <w:rPr>
          <w:rFonts w:ascii="Times New Roman" w:hAnsi="Times New Roman" w:cs="Times New Roman"/>
          <w:sz w:val="28"/>
          <w:szCs w:val="28"/>
        </w:rPr>
        <w:t>https://thedifference.ru/chem-otlichaetsya-zhargon-ot-slenga/ - сленг и жаргон</w:t>
      </w:r>
    </w:p>
    <w:p w:rsidR="001A670F" w:rsidRDefault="00985F48" w:rsidP="00156ECA">
      <w:pPr>
        <w:pStyle w:val="af2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</w:rPr>
          <w:t>http://www.hintfox.com/article/prichini-vozniknovenija-slenga-v-jazike.html-</w:t>
        </w:r>
      </w:hyperlink>
      <w:r w:rsidR="001A670F" w:rsidRPr="008314C6">
        <w:rPr>
          <w:rFonts w:ascii="Times New Roman" w:hAnsi="Times New Roman" w:cs="Times New Roman"/>
          <w:sz w:val="28"/>
          <w:szCs w:val="28"/>
        </w:rPr>
        <w:t xml:space="preserve"> про причину появления сленга</w:t>
      </w:r>
    </w:p>
    <w:p w:rsidR="001A670F" w:rsidRDefault="00985F48" w:rsidP="00156ECA">
      <w:pPr>
        <w:pStyle w:val="af2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</w:rPr>
          <w:t>https://zen.yandex.ru/media/id/5c5962cb59d91500ac723a96/stiliagietosubkultura-5060-godov-5c5f0aa632d0ad00b20c8e4b-</w:t>
        </w:r>
      </w:hyperlink>
      <w:r w:rsidR="001A670F" w:rsidRPr="008314C6">
        <w:rPr>
          <w:rFonts w:ascii="Times New Roman" w:hAnsi="Times New Roman" w:cs="Times New Roman"/>
          <w:sz w:val="28"/>
          <w:szCs w:val="28"/>
        </w:rPr>
        <w:t xml:space="preserve"> про стиляг</w:t>
      </w:r>
    </w:p>
    <w:p w:rsidR="001A670F" w:rsidRDefault="00985F48" w:rsidP="00156ECA">
      <w:pPr>
        <w:pStyle w:val="af2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</w:rPr>
          <w:t>https://vuzlit.ru/864601/istoriya_razvitiya_rossiyskogo_slenga-</w:t>
        </w:r>
      </w:hyperlink>
      <w:r w:rsidR="001A670F" w:rsidRPr="008314C6">
        <w:rPr>
          <w:rFonts w:ascii="Times New Roman" w:hAnsi="Times New Roman" w:cs="Times New Roman"/>
          <w:sz w:val="28"/>
          <w:szCs w:val="28"/>
        </w:rPr>
        <w:t xml:space="preserve"> история развития сленга в России</w:t>
      </w:r>
    </w:p>
    <w:p w:rsidR="001A670F" w:rsidRPr="008314C6" w:rsidRDefault="001A670F" w:rsidP="00156ECA">
      <w:pPr>
        <w:pStyle w:val="af2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4C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8314C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https://zen.yandex.ru/media/xtorik/hippi-v-sssr-5b67109128eb1300ac9a8ed7-</w:t>
        </w:r>
      </w:hyperlink>
      <w:r w:rsidRPr="00831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хиппи. </w:t>
      </w:r>
    </w:p>
    <w:p w:rsidR="001A670F" w:rsidRDefault="00985F48" w:rsidP="00156ECA">
      <w:pPr>
        <w:pStyle w:val="af2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</w:rPr>
          <w:t>https://live-imho.livejournal.com/501707.html-</w:t>
        </w:r>
      </w:hyperlink>
      <w:r w:rsidR="001A670F" w:rsidRPr="008314C6">
        <w:rPr>
          <w:rFonts w:ascii="Times New Roman" w:hAnsi="Times New Roman" w:cs="Times New Roman"/>
          <w:sz w:val="28"/>
          <w:szCs w:val="28"/>
        </w:rPr>
        <w:t xml:space="preserve"> молодёжный сленг в России</w:t>
      </w:r>
    </w:p>
    <w:p w:rsidR="001A670F" w:rsidRDefault="00985F48" w:rsidP="00156ECA">
      <w:pPr>
        <w:pStyle w:val="af2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</w:rPr>
          <w:t>https://ponervam.ru/krizis-13-let-u-rebenka.html</w:t>
        </w:r>
      </w:hyperlink>
      <w:r w:rsidR="001A670F" w:rsidRPr="008314C6">
        <w:rPr>
          <w:rFonts w:ascii="Times New Roman" w:hAnsi="Times New Roman" w:cs="Times New Roman"/>
          <w:sz w:val="28"/>
          <w:szCs w:val="28"/>
        </w:rPr>
        <w:t xml:space="preserve"> - про подростков</w:t>
      </w:r>
    </w:p>
    <w:p w:rsidR="001A670F" w:rsidRPr="008314C6" w:rsidRDefault="00985F48" w:rsidP="00156ECA">
      <w:pPr>
        <w:pStyle w:val="af2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</w:rPr>
          <w:t>http://mymelnica.ru/kultura/molodezhnyiy-sleng-eto-byitovoe-yavlenie-ili-vyizovvremeni.html-</w:t>
        </w:r>
      </w:hyperlink>
      <w:r w:rsidR="001A670F" w:rsidRPr="008314C6">
        <w:rPr>
          <w:rFonts w:ascii="Times New Roman" w:hAnsi="Times New Roman" w:cs="Times New Roman"/>
          <w:sz w:val="28"/>
          <w:szCs w:val="28"/>
        </w:rPr>
        <w:t xml:space="preserve"> молодёжный сленг- это вызов времени</w:t>
      </w:r>
    </w:p>
    <w:p w:rsidR="001A670F" w:rsidRDefault="00985F48" w:rsidP="00156ECA">
      <w:pPr>
        <w:pStyle w:val="af2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mustget</w:t>
        </w:r>
        <w:proofErr w:type="spellEnd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sleng</w:t>
        </w:r>
        <w:proofErr w:type="spellEnd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</w:rPr>
          <w:t>-2020-2021-</w:t>
        </w:r>
        <w:proofErr w:type="spellStart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chto</w:t>
        </w:r>
        <w:proofErr w:type="spellEnd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znachit</w:t>
        </w:r>
        <w:proofErr w:type="spellEnd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nyuhaj</w:t>
        </w:r>
        <w:proofErr w:type="spellEnd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bebru</w:t>
        </w:r>
        <w:proofErr w:type="spellEnd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auf</w:t>
        </w:r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krash</w:t>
        </w:r>
        <w:proofErr w:type="spellEnd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chilit</w:t>
        </w:r>
        <w:proofErr w:type="spellEnd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drugoe</w:t>
        </w:r>
        <w:proofErr w:type="spellEnd"/>
        <w:r w:rsidR="001A670F" w:rsidRPr="008314C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1A670F" w:rsidRPr="008314C6">
        <w:rPr>
          <w:rFonts w:ascii="Times New Roman" w:hAnsi="Times New Roman" w:cs="Times New Roman"/>
          <w:sz w:val="28"/>
          <w:szCs w:val="28"/>
        </w:rPr>
        <w:t xml:space="preserve">- </w:t>
      </w:r>
      <w:r w:rsidR="001A670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1A670F">
        <w:rPr>
          <w:rFonts w:ascii="Times New Roman" w:hAnsi="Times New Roman" w:cs="Times New Roman"/>
          <w:sz w:val="28"/>
          <w:szCs w:val="28"/>
        </w:rPr>
        <w:t>ловарь</w:t>
      </w:r>
      <w:proofErr w:type="spellEnd"/>
      <w:r w:rsidR="001A670F">
        <w:rPr>
          <w:rFonts w:ascii="Times New Roman" w:hAnsi="Times New Roman" w:cs="Times New Roman"/>
          <w:sz w:val="28"/>
          <w:szCs w:val="28"/>
        </w:rPr>
        <w:t xml:space="preserve"> молодёжного сленга</w:t>
      </w:r>
    </w:p>
    <w:p w:rsidR="001A670F" w:rsidRPr="008314C6" w:rsidRDefault="00985F48" w:rsidP="00156ECA">
      <w:pPr>
        <w:pStyle w:val="af2"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1A670F" w:rsidRPr="00273B5D">
          <w:rPr>
            <w:rStyle w:val="a4"/>
            <w:rFonts w:ascii="Times New Roman" w:hAnsi="Times New Roman" w:cs="Times New Roman"/>
            <w:sz w:val="28"/>
            <w:szCs w:val="28"/>
          </w:rPr>
          <w:t>https://5uglov.ru/post/14445_vliyanie_slenga_na_yazik_zasoryaet_ili_vse_zhe_uproschaet-</w:t>
        </w:r>
      </w:hyperlink>
      <w:r w:rsidR="001A670F">
        <w:rPr>
          <w:rFonts w:ascii="Times New Roman" w:hAnsi="Times New Roman" w:cs="Times New Roman"/>
          <w:sz w:val="28"/>
          <w:szCs w:val="28"/>
        </w:rPr>
        <w:t xml:space="preserve"> влияние сленга на язык</w:t>
      </w:r>
    </w:p>
    <w:p w:rsidR="00C71B80" w:rsidRPr="00F13C49" w:rsidRDefault="00C71B80" w:rsidP="00156ECA">
      <w:pPr>
        <w:spacing w:after="0" w:line="36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1B80" w:rsidRPr="00F13C49" w:rsidRDefault="00C71B80" w:rsidP="00156ECA">
      <w:pPr>
        <w:spacing w:after="0" w:line="36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C71B80" w:rsidRPr="00F13C49" w:rsidRDefault="00AD1DB5" w:rsidP="00156ECA">
      <w:pPr>
        <w:pStyle w:val="a0"/>
        <w:shd w:val="clear" w:color="auto" w:fill="FFFFFF"/>
        <w:spacing w:after="0"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F13C4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71B80" w:rsidRPr="00F13C49" w:rsidRDefault="00C71B80" w:rsidP="00156ECA">
      <w:pPr>
        <w:pStyle w:val="a0"/>
        <w:shd w:val="clear" w:color="auto" w:fill="FFFFFF"/>
        <w:spacing w:after="0"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C71B80" w:rsidRPr="00F13C49" w:rsidRDefault="00C71B80" w:rsidP="00156ECA">
      <w:pPr>
        <w:pStyle w:val="a0"/>
        <w:shd w:val="clear" w:color="auto" w:fill="FFFFFF"/>
        <w:spacing w:after="0"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C71B80" w:rsidRPr="00F13C49" w:rsidRDefault="00C71B80" w:rsidP="00156ECA">
      <w:pPr>
        <w:pStyle w:val="a0"/>
        <w:shd w:val="clear" w:color="auto" w:fill="FFFFFF"/>
        <w:spacing w:after="0"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C71B80" w:rsidRPr="00F13C49" w:rsidRDefault="00C71B80" w:rsidP="00156ECA">
      <w:pPr>
        <w:pStyle w:val="a0"/>
        <w:shd w:val="clear" w:color="auto" w:fill="FFFFFF"/>
        <w:spacing w:after="0"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C71B80" w:rsidRPr="00F13C49" w:rsidRDefault="00C71B80" w:rsidP="00156ECA">
      <w:pPr>
        <w:pStyle w:val="a0"/>
        <w:shd w:val="clear" w:color="auto" w:fill="FFFFFF"/>
        <w:spacing w:after="0"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C71B80" w:rsidRPr="00F13C49" w:rsidRDefault="00C71B80" w:rsidP="00156ECA">
      <w:pPr>
        <w:pStyle w:val="a0"/>
        <w:shd w:val="clear" w:color="auto" w:fill="FFFFFF"/>
        <w:spacing w:after="0"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C71B80" w:rsidRPr="00F13C49" w:rsidRDefault="00C71B80" w:rsidP="00156ECA">
      <w:pPr>
        <w:pStyle w:val="a0"/>
        <w:shd w:val="clear" w:color="auto" w:fill="FFFFFF"/>
        <w:spacing w:after="0"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C71B80" w:rsidRPr="00F13C49" w:rsidRDefault="00C71B80" w:rsidP="00156ECA">
      <w:pPr>
        <w:pStyle w:val="a0"/>
        <w:shd w:val="clear" w:color="auto" w:fill="FFFFFF"/>
        <w:spacing w:after="0" w:line="36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8A1516" w:rsidRDefault="008A1516" w:rsidP="008A1516">
      <w:pPr>
        <w:pStyle w:val="a0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0258" w:rsidRPr="00E54C83" w:rsidRDefault="00A523D3" w:rsidP="008A1516">
      <w:pPr>
        <w:pStyle w:val="a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83"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AD1DB5" w:rsidRPr="008A1516" w:rsidRDefault="00590258" w:rsidP="00156ECA">
      <w:pPr>
        <w:pStyle w:val="a0"/>
        <w:shd w:val="clear" w:color="auto" w:fill="FFFFFF"/>
        <w:spacing w:after="0" w:line="360" w:lineRule="auto"/>
        <w:ind w:left="3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151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71B80" w:rsidRPr="008A1516">
        <w:rPr>
          <w:rFonts w:ascii="Times New Roman" w:hAnsi="Times New Roman" w:cs="Times New Roman"/>
          <w:b/>
          <w:sz w:val="28"/>
          <w:szCs w:val="28"/>
        </w:rPr>
        <w:t>1</w:t>
      </w:r>
    </w:p>
    <w:p w:rsidR="00506ED6" w:rsidRPr="00506ED6" w:rsidRDefault="008A1516" w:rsidP="00156ECA">
      <w:pPr>
        <w:pStyle w:val="a0"/>
        <w:shd w:val="clear" w:color="auto" w:fill="FFFFFF"/>
        <w:spacing w:after="0" w:line="360" w:lineRule="auto"/>
        <w:ind w:left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учащихся</w:t>
      </w:r>
    </w:p>
    <w:p w:rsidR="00616FB6" w:rsidRPr="008A1516" w:rsidRDefault="00616FB6" w:rsidP="008A151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1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Напиши, в  каком классе ты учишься</w:t>
      </w:r>
    </w:p>
    <w:p w:rsidR="00616FB6" w:rsidRPr="008A1516" w:rsidRDefault="00616FB6" w:rsidP="008A151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6FB6" w:rsidRPr="008A1516" w:rsidRDefault="00616FB6" w:rsidP="008A151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1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Первый вопрос звучал так: «Как часто вы используете сленг?»</w:t>
      </w:r>
    </w:p>
    <w:p w:rsidR="00616FB6" w:rsidRPr="008A1516" w:rsidRDefault="00616FB6" w:rsidP="008A1516">
      <w:pPr>
        <w:pStyle w:val="af2"/>
        <w:numPr>
          <w:ilvl w:val="0"/>
          <w:numId w:val="2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1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Часто</w:t>
      </w:r>
    </w:p>
    <w:p w:rsidR="00616FB6" w:rsidRPr="008A1516" w:rsidRDefault="00616FB6" w:rsidP="008A1516">
      <w:pPr>
        <w:pStyle w:val="af2"/>
        <w:numPr>
          <w:ilvl w:val="0"/>
          <w:numId w:val="2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1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Редко</w:t>
      </w:r>
    </w:p>
    <w:p w:rsidR="00616FB6" w:rsidRPr="008A1516" w:rsidRDefault="00616FB6" w:rsidP="008A1516">
      <w:pPr>
        <w:pStyle w:val="af2"/>
        <w:numPr>
          <w:ilvl w:val="0"/>
          <w:numId w:val="22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1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использую</w:t>
      </w:r>
    </w:p>
    <w:p w:rsidR="00616FB6" w:rsidRPr="008A1516" w:rsidRDefault="00616FB6" w:rsidP="008A15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Второй вопрос: «Ваше отношение к сленгу?»</w:t>
      </w:r>
    </w:p>
    <w:p w:rsidR="00616FB6" w:rsidRPr="008A1516" w:rsidRDefault="00616FB6" w:rsidP="008A1516">
      <w:pPr>
        <w:pStyle w:val="af2"/>
        <w:numPr>
          <w:ilvl w:val="0"/>
          <w:numId w:val="25"/>
        </w:numPr>
        <w:suppressAutoHyphens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16">
        <w:rPr>
          <w:rFonts w:ascii="Times New Roman" w:eastAsia="Calibri" w:hAnsi="Times New Roman" w:cs="Times New Roman"/>
          <w:sz w:val="28"/>
          <w:szCs w:val="28"/>
        </w:rPr>
        <w:t>Хорошо</w:t>
      </w:r>
    </w:p>
    <w:p w:rsidR="00616FB6" w:rsidRPr="008A1516" w:rsidRDefault="00616FB6" w:rsidP="008A1516">
      <w:pPr>
        <w:pStyle w:val="af2"/>
        <w:numPr>
          <w:ilvl w:val="0"/>
          <w:numId w:val="25"/>
        </w:numPr>
        <w:suppressAutoHyphens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16">
        <w:rPr>
          <w:rFonts w:ascii="Times New Roman" w:eastAsia="Calibri" w:hAnsi="Times New Roman" w:cs="Times New Roman"/>
          <w:sz w:val="28"/>
          <w:szCs w:val="28"/>
        </w:rPr>
        <w:t>Плохо</w:t>
      </w:r>
    </w:p>
    <w:p w:rsidR="00616FB6" w:rsidRPr="008A1516" w:rsidRDefault="00616FB6" w:rsidP="008A1516">
      <w:pPr>
        <w:pStyle w:val="af2"/>
        <w:numPr>
          <w:ilvl w:val="0"/>
          <w:numId w:val="25"/>
        </w:numPr>
        <w:suppressAutoHyphens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16">
        <w:rPr>
          <w:rFonts w:ascii="Times New Roman" w:eastAsia="Calibri" w:hAnsi="Times New Roman" w:cs="Times New Roman"/>
          <w:sz w:val="28"/>
          <w:szCs w:val="28"/>
        </w:rPr>
        <w:t>Не очень</w:t>
      </w:r>
    </w:p>
    <w:p w:rsidR="00616FB6" w:rsidRPr="008A1516" w:rsidRDefault="00616FB6" w:rsidP="008A151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1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Третий вопрос: «Соблюдаете ли вы правила русского языка при общении в сети?»</w:t>
      </w:r>
    </w:p>
    <w:p w:rsidR="00616FB6" w:rsidRPr="008A1516" w:rsidRDefault="00616FB6" w:rsidP="008A1516">
      <w:pPr>
        <w:pStyle w:val="af2"/>
        <w:numPr>
          <w:ilvl w:val="0"/>
          <w:numId w:val="2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</w:t>
      </w:r>
    </w:p>
    <w:p w:rsidR="00616FB6" w:rsidRPr="008A1516" w:rsidRDefault="00616FB6" w:rsidP="008A1516">
      <w:pPr>
        <w:pStyle w:val="af2"/>
        <w:numPr>
          <w:ilvl w:val="0"/>
          <w:numId w:val="2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</w:p>
    <w:p w:rsidR="00616FB6" w:rsidRPr="008A1516" w:rsidRDefault="00616FB6" w:rsidP="008A1516">
      <w:pPr>
        <w:pStyle w:val="af2"/>
        <w:numPr>
          <w:ilvl w:val="0"/>
          <w:numId w:val="2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616FB6" w:rsidRPr="008A1516" w:rsidRDefault="00616FB6" w:rsidP="008A151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1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Четвертый вопрос: «Почему в наше время, сленг очень популярен?»</w:t>
      </w:r>
    </w:p>
    <w:p w:rsidR="00616FB6" w:rsidRPr="008A1516" w:rsidRDefault="00616FB6" w:rsidP="008A1516">
      <w:pPr>
        <w:pStyle w:val="af2"/>
        <w:numPr>
          <w:ilvl w:val="0"/>
          <w:numId w:val="24"/>
        </w:numPr>
        <w:suppressAutoHyphens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Проще общаться</w:t>
      </w:r>
    </w:p>
    <w:p w:rsidR="00616FB6" w:rsidRPr="008A1516" w:rsidRDefault="00616FB6" w:rsidP="008A1516">
      <w:pPr>
        <w:pStyle w:val="af2"/>
        <w:numPr>
          <w:ilvl w:val="0"/>
          <w:numId w:val="24"/>
        </w:numPr>
        <w:suppressAutoHyphens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</w:t>
      </w:r>
    </w:p>
    <w:p w:rsidR="00616FB6" w:rsidRPr="008A1516" w:rsidRDefault="00616FB6" w:rsidP="008A1516">
      <w:pPr>
        <w:pStyle w:val="af2"/>
        <w:numPr>
          <w:ilvl w:val="0"/>
          <w:numId w:val="24"/>
        </w:numPr>
        <w:suppressAutoHyphens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Модно</w:t>
      </w:r>
    </w:p>
    <w:p w:rsidR="00616FB6" w:rsidRPr="008A1516" w:rsidRDefault="00616FB6" w:rsidP="008A1516">
      <w:pPr>
        <w:pStyle w:val="af2"/>
        <w:numPr>
          <w:ilvl w:val="0"/>
          <w:numId w:val="24"/>
        </w:numPr>
        <w:suppressAutoHyphens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</w:t>
      </w:r>
    </w:p>
    <w:p w:rsidR="00616FB6" w:rsidRPr="008A1516" w:rsidRDefault="00616FB6" w:rsidP="008A15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Напиши несколько популярных слов Интернет – сленга и их значение</w:t>
      </w:r>
    </w:p>
    <w:p w:rsidR="00616FB6" w:rsidRDefault="00AD1DB5" w:rsidP="008A1516">
      <w:pPr>
        <w:pStyle w:val="a0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BE1C22"/>
          <w:sz w:val="28"/>
          <w:szCs w:val="28"/>
        </w:rPr>
      </w:pPr>
      <w:r>
        <w:rPr>
          <w:rFonts w:ascii="Times New Roman" w:hAnsi="Times New Roman" w:cs="Times New Roman"/>
          <w:color w:val="BE1C22"/>
          <w:sz w:val="28"/>
          <w:szCs w:val="28"/>
        </w:rPr>
        <w:t xml:space="preserve"> </w:t>
      </w:r>
      <w:r w:rsidR="00C71B80">
        <w:rPr>
          <w:rFonts w:ascii="Times New Roman" w:hAnsi="Times New Roman" w:cs="Times New Roman"/>
          <w:color w:val="BE1C22"/>
          <w:sz w:val="28"/>
          <w:szCs w:val="28"/>
        </w:rPr>
        <w:t xml:space="preserve">   </w:t>
      </w: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65FE" w:rsidRPr="008A1516" w:rsidRDefault="00C71B80" w:rsidP="00156ECA">
      <w:pPr>
        <w:pStyle w:val="a0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15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2</w:t>
      </w:r>
    </w:p>
    <w:p w:rsidR="00C71B80" w:rsidRDefault="008A1516" w:rsidP="00156ECA">
      <w:pPr>
        <w:pStyle w:val="a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Опрос для учителей</w:t>
      </w:r>
    </w:p>
    <w:p w:rsidR="008A1516" w:rsidRDefault="008A1516" w:rsidP="008A1516">
      <w:pPr>
        <w:pStyle w:val="Standard"/>
        <w:spacing w:line="276" w:lineRule="auto"/>
        <w:rPr>
          <w:rFonts w:eastAsia="Times New Roman" w:cs="Times New Roman"/>
          <w:iCs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val="ru-RU" w:eastAsia="ru-RU"/>
        </w:rPr>
        <w:t xml:space="preserve">Знаете ли вы молодежный Интернет-сленг, на котором разговаривают и пишут в сетях и </w:t>
      </w:r>
      <w:proofErr w:type="spellStart"/>
      <w:r>
        <w:rPr>
          <w:rFonts w:eastAsia="Times New Roman" w:cs="Times New Roman"/>
          <w:iCs/>
          <w:color w:val="000000"/>
          <w:sz w:val="28"/>
          <w:szCs w:val="28"/>
          <w:lang w:val="ru-RU" w:eastAsia="ru-RU"/>
        </w:rPr>
        <w:t>мессенджерах</w:t>
      </w:r>
      <w:proofErr w:type="spellEnd"/>
      <w:r>
        <w:rPr>
          <w:rFonts w:eastAsia="Times New Roman" w:cs="Times New Roman"/>
          <w:iCs/>
          <w:color w:val="000000"/>
          <w:sz w:val="28"/>
          <w:szCs w:val="28"/>
          <w:lang w:val="ru-RU" w:eastAsia="ru-RU"/>
        </w:rPr>
        <w:t xml:space="preserve"> подростки? </w:t>
      </w:r>
    </w:p>
    <w:p w:rsidR="008A1516" w:rsidRDefault="008A1516" w:rsidP="008A1516">
      <w:pPr>
        <w:pStyle w:val="Standard"/>
        <w:spacing w:line="276" w:lineRule="auto"/>
        <w:rPr>
          <w:rFonts w:eastAsia="Times New Roman" w:cs="Times New Roman"/>
          <w:iCs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val="ru-RU" w:eastAsia="ru-RU"/>
        </w:rPr>
        <w:t>Напишите, что означают данные слова (какие знаете)</w:t>
      </w:r>
    </w:p>
    <w:tbl>
      <w:tblPr>
        <w:tblStyle w:val="af5"/>
        <w:tblW w:w="0" w:type="auto"/>
        <w:tblInd w:w="-34" w:type="dxa"/>
        <w:tblLook w:val="04A0"/>
      </w:tblPr>
      <w:tblGrid>
        <w:gridCol w:w="3403"/>
        <w:gridCol w:w="3720"/>
        <w:gridCol w:w="3191"/>
      </w:tblGrid>
      <w:tr w:rsidR="008A1516" w:rsidRPr="008A1516" w:rsidTr="008A1516">
        <w:tc>
          <w:tcPr>
            <w:tcW w:w="3403" w:type="dxa"/>
          </w:tcPr>
          <w:p w:rsidR="008A1516" w:rsidRPr="008A1516" w:rsidRDefault="008A1516" w:rsidP="008A1516">
            <w:pPr>
              <w:pStyle w:val="Standard"/>
              <w:spacing w:line="276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А</w:t>
            </w:r>
            <w:proofErr w:type="spellStart"/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хах</w:t>
            </w:r>
            <w:proofErr w:type="spellEnd"/>
            <w:proofErr w:type="gramEnd"/>
            <w:r w:rsidRPr="008A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–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Бук,ноут</w:t>
            </w:r>
            <w:proofErr w:type="spellEnd"/>
            <w:r w:rsidRPr="008A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Вайб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Винда</w:t>
            </w:r>
            <w:proofErr w:type="spellEnd"/>
            <w:r w:rsidRPr="008A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Глюк</w:t>
            </w:r>
            <w:proofErr w:type="spellEnd"/>
            <w:r w:rsidRPr="008A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</w:t>
            </w:r>
          </w:p>
          <w:p w:rsidR="008A1516" w:rsidRPr="008A1516" w:rsidRDefault="008A1516" w:rsidP="008A15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домашка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  <w:p w:rsidR="008A1516" w:rsidRDefault="008A1516" w:rsidP="008A15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Днюха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 xml:space="preserve"> — </w:t>
            </w:r>
          </w:p>
          <w:p w:rsidR="008A1516" w:rsidRPr="008A1516" w:rsidRDefault="008A1516" w:rsidP="008A15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Звякну —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З</w:t>
            </w:r>
            <w:proofErr w:type="spellStart"/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даров</w:t>
            </w:r>
            <w:proofErr w:type="spellEnd"/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даров</w:t>
            </w:r>
            <w:proofErr w:type="spellEnd"/>
            <w:r w:rsidRPr="008A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Изи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Кринж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Киннить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омп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 —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К</w:t>
            </w:r>
            <w:proofErr w:type="spellStart"/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онтр</w:t>
            </w:r>
            <w:proofErr w:type="spellEnd"/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конроха</w:t>
            </w:r>
            <w:proofErr w:type="spellEnd"/>
            <w:r w:rsidRPr="008A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</w:t>
            </w:r>
          </w:p>
        </w:tc>
        <w:tc>
          <w:tcPr>
            <w:tcW w:w="3720" w:type="dxa"/>
          </w:tcPr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Качать</w:t>
            </w:r>
            <w:proofErr w:type="spellEnd"/>
            <w:r w:rsidRPr="008A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Канеш</w:t>
            </w:r>
            <w:proofErr w:type="spellEnd"/>
            <w:r w:rsidRPr="008A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Ливнуть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A15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LOL</w:t>
            </w:r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орм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 xml:space="preserve"> —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Н</w:t>
            </w:r>
            <w:proofErr w:type="spellStart"/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яша</w:t>
            </w:r>
            <w:proofErr w:type="spellEnd"/>
            <w:r w:rsidRPr="008A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A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–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к —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Пруф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лз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 xml:space="preserve"> —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асибки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спасиб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 —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Рофл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Р</w:t>
            </w:r>
            <w:proofErr w:type="spellStart"/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одаки</w:t>
            </w:r>
            <w:proofErr w:type="spellEnd"/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предки</w:t>
            </w:r>
            <w:proofErr w:type="spellEnd"/>
            <w:r w:rsidRPr="008A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</w:t>
            </w:r>
          </w:p>
        </w:tc>
        <w:tc>
          <w:tcPr>
            <w:tcW w:w="3191" w:type="dxa"/>
          </w:tcPr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Седня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 —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упер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 xml:space="preserve"> —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ори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 —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Скока</w:t>
            </w:r>
            <w:proofErr w:type="spellEnd"/>
            <w:r w:rsidRPr="008A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Трещ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реня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 —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У</w:t>
            </w:r>
            <w:proofErr w:type="spellStart"/>
            <w:r w:rsidRPr="008A15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гарно</w:t>
            </w:r>
            <w:proofErr w:type="spellEnd"/>
            <w:r w:rsidRPr="008A1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–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Хейт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Хай</w:t>
            </w:r>
            <w:proofErr w:type="gramEnd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Хайп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Хз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Чекать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8A1516">
              <w:rPr>
                <w:rFonts w:ascii="Times New Roman" w:hAnsi="Times New Roman" w:cs="Times New Roman"/>
                <w:sz w:val="28"/>
                <w:szCs w:val="28"/>
              </w:rPr>
              <w:t xml:space="preserve">е? — </w:t>
            </w:r>
          </w:p>
          <w:p w:rsidR="008A1516" w:rsidRPr="008A1516" w:rsidRDefault="008A1516" w:rsidP="008A1516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A15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</w:t>
            </w:r>
            <w:proofErr w:type="spellStart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8A1516">
              <w:rPr>
                <w:rFonts w:ascii="Times New Roman" w:hAnsi="Times New Roman" w:cs="Times New Roman"/>
                <w:sz w:val="28"/>
                <w:szCs w:val="28"/>
              </w:rPr>
              <w:t> —</w:t>
            </w:r>
          </w:p>
        </w:tc>
      </w:tr>
    </w:tbl>
    <w:p w:rsidR="008A1516" w:rsidRDefault="008A1516" w:rsidP="008A1516">
      <w:pPr>
        <w:pStyle w:val="a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516" w:rsidRDefault="008A1516" w:rsidP="00156ECA">
      <w:pPr>
        <w:pStyle w:val="a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156ECA">
      <w:pPr>
        <w:pStyle w:val="a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71F8" w:rsidRDefault="002771F8" w:rsidP="005F2B0C">
      <w:pPr>
        <w:pStyle w:val="a0"/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Приложение 3</w:t>
      </w:r>
    </w:p>
    <w:p w:rsidR="002771F8" w:rsidRPr="00AA7E2B" w:rsidRDefault="002771F8" w:rsidP="002771F8">
      <w:pPr>
        <w:pStyle w:val="Standard"/>
        <w:spacing w:line="360" w:lineRule="auto"/>
        <w:jc w:val="both"/>
        <w:rPr>
          <w:b/>
          <w:sz w:val="28"/>
          <w:szCs w:val="28"/>
          <w:lang w:val="ru-RU"/>
        </w:rPr>
      </w:pPr>
      <w:r w:rsidRPr="00AA7E2B">
        <w:rPr>
          <w:b/>
          <w:sz w:val="28"/>
          <w:szCs w:val="28"/>
          <w:lang w:val="ru-RU"/>
        </w:rPr>
        <w:t xml:space="preserve">                                              Словарь-переводчик</w:t>
      </w:r>
    </w:p>
    <w:p w:rsidR="002771F8" w:rsidRPr="003078B5" w:rsidRDefault="002771F8" w:rsidP="002771F8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  <w:lang w:val="ru-RU"/>
        </w:rPr>
      </w:pPr>
      <w:r w:rsidRPr="003078B5">
        <w:rPr>
          <w:rFonts w:cs="Times New Roman"/>
          <w:b/>
          <w:sz w:val="28"/>
          <w:szCs w:val="28"/>
          <w:lang w:val="ru-RU"/>
        </w:rPr>
        <w:t>А</w:t>
      </w:r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gramStart"/>
      <w:r w:rsidRPr="00E13708">
        <w:rPr>
          <w:rFonts w:eastAsia="Times New Roman" w:cs="Times New Roman"/>
          <w:iCs/>
          <w:color w:val="000000"/>
          <w:sz w:val="28"/>
          <w:szCs w:val="28"/>
          <w:lang w:val="ru-RU" w:eastAsia="ru-RU"/>
        </w:rPr>
        <w:t>А</w:t>
      </w:r>
      <w:proofErr w:type="spellStart"/>
      <w:r w:rsidRPr="00E13708">
        <w:rPr>
          <w:rFonts w:eastAsia="Times New Roman" w:cs="Times New Roman"/>
          <w:iCs/>
          <w:color w:val="000000"/>
          <w:sz w:val="28"/>
          <w:szCs w:val="28"/>
          <w:lang w:eastAsia="ru-RU"/>
        </w:rPr>
        <w:t>хах</w:t>
      </w:r>
      <w:proofErr w:type="spellEnd"/>
      <w:proofErr w:type="gramEnd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>смех</w:t>
      </w:r>
      <w:proofErr w:type="spellEnd"/>
    </w:p>
    <w:p w:rsidR="002771F8" w:rsidRPr="003078B5" w:rsidRDefault="002771F8" w:rsidP="002771F8">
      <w:pPr>
        <w:pStyle w:val="Standard"/>
        <w:spacing w:line="360" w:lineRule="auto"/>
        <w:rPr>
          <w:rFonts w:cs="Times New Roman"/>
          <w:b/>
          <w:sz w:val="28"/>
          <w:szCs w:val="28"/>
          <w:lang w:val="ru-RU"/>
        </w:rPr>
      </w:pPr>
      <w:r w:rsidRPr="003078B5">
        <w:rPr>
          <w:rFonts w:cs="Times New Roman"/>
          <w:b/>
          <w:sz w:val="28"/>
          <w:szCs w:val="28"/>
          <w:lang w:val="ru-RU"/>
        </w:rPr>
        <w:t>Б</w:t>
      </w:r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E13708">
        <w:rPr>
          <w:rFonts w:eastAsia="Times New Roman" w:cs="Times New Roman"/>
          <w:iCs/>
          <w:color w:val="000000"/>
          <w:sz w:val="28"/>
          <w:szCs w:val="28"/>
          <w:lang w:eastAsia="ru-RU"/>
        </w:rPr>
        <w:t>Бук</w:t>
      </w:r>
      <w:proofErr w:type="gramStart"/>
      <w:r w:rsidRPr="00E13708">
        <w:rPr>
          <w:rFonts w:eastAsia="Times New Roman" w:cs="Times New Roman"/>
          <w:iCs/>
          <w:color w:val="000000"/>
          <w:sz w:val="28"/>
          <w:szCs w:val="28"/>
          <w:lang w:eastAsia="ru-RU"/>
        </w:rPr>
        <w:t>,ноут</w:t>
      </w:r>
      <w:proofErr w:type="spellEnd"/>
      <w:proofErr w:type="gramEnd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>ноутбук</w:t>
      </w:r>
      <w:proofErr w:type="spellEnd"/>
    </w:p>
    <w:p w:rsidR="002771F8" w:rsidRPr="003078B5" w:rsidRDefault="002771F8" w:rsidP="002771F8">
      <w:pPr>
        <w:pStyle w:val="Standard"/>
        <w:spacing w:line="360" w:lineRule="auto"/>
        <w:rPr>
          <w:rFonts w:cs="Times New Roman"/>
          <w:b/>
          <w:sz w:val="28"/>
          <w:szCs w:val="28"/>
          <w:lang w:val="ru-RU"/>
        </w:rPr>
      </w:pPr>
      <w:r w:rsidRPr="003078B5">
        <w:rPr>
          <w:rFonts w:cs="Times New Roman"/>
          <w:b/>
          <w:sz w:val="28"/>
          <w:szCs w:val="28"/>
          <w:lang w:val="ru-RU"/>
        </w:rPr>
        <w:t>В</w:t>
      </w:r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E13708">
        <w:rPr>
          <w:rFonts w:cs="Times New Roman"/>
          <w:sz w:val="28"/>
          <w:szCs w:val="28"/>
          <w:lang w:val="ru-RU"/>
        </w:rPr>
        <w:t>Вай</w:t>
      </w:r>
      <w:proofErr w:type="gramStart"/>
      <w:r w:rsidRPr="00E13708">
        <w:rPr>
          <w:rFonts w:cs="Times New Roman"/>
          <w:sz w:val="28"/>
          <w:szCs w:val="28"/>
          <w:lang w:val="ru-RU"/>
        </w:rPr>
        <w:t>б</w:t>
      </w:r>
      <w:proofErr w:type="spellEnd"/>
      <w:r w:rsidRPr="00E13708">
        <w:rPr>
          <w:rFonts w:cs="Times New Roman"/>
          <w:sz w:val="28"/>
          <w:szCs w:val="28"/>
          <w:lang w:val="ru-RU"/>
        </w:rPr>
        <w:t>-</w:t>
      </w:r>
      <w:proofErr w:type="gramEnd"/>
      <w:r w:rsidRPr="00E13708">
        <w:rPr>
          <w:rFonts w:cs="Times New Roman"/>
          <w:sz w:val="28"/>
          <w:szCs w:val="28"/>
          <w:lang w:val="ru-RU"/>
        </w:rPr>
        <w:t xml:space="preserve"> от англ. «</w:t>
      </w:r>
      <w:r w:rsidRPr="00E13708">
        <w:rPr>
          <w:rFonts w:cs="Times New Roman"/>
          <w:sz w:val="28"/>
          <w:szCs w:val="28"/>
          <w:lang w:val="en-US"/>
        </w:rPr>
        <w:t>Vibe</w:t>
      </w:r>
      <w:r w:rsidRPr="00E13708">
        <w:rPr>
          <w:rFonts w:cs="Times New Roman"/>
          <w:sz w:val="28"/>
          <w:szCs w:val="28"/>
          <w:lang w:val="ru-RU"/>
        </w:rPr>
        <w:t>»- атмосфера. Означает чувство атмосферы, общее настроение.</w:t>
      </w:r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E13708">
        <w:rPr>
          <w:rFonts w:eastAsia="Times New Roman" w:cs="Times New Roman"/>
          <w:iCs/>
          <w:color w:val="000000"/>
          <w:sz w:val="28"/>
          <w:szCs w:val="28"/>
          <w:lang w:eastAsia="ru-RU"/>
        </w:rPr>
        <w:t>Винда</w:t>
      </w:r>
      <w:proofErr w:type="spellEnd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> – Windows</w:t>
      </w:r>
    </w:p>
    <w:p w:rsidR="002771F8" w:rsidRPr="003078B5" w:rsidRDefault="002771F8" w:rsidP="002771F8">
      <w:pPr>
        <w:pStyle w:val="Standard"/>
        <w:spacing w:line="360" w:lineRule="auto"/>
        <w:rPr>
          <w:rFonts w:cs="Times New Roman"/>
          <w:b/>
          <w:sz w:val="28"/>
          <w:szCs w:val="28"/>
          <w:lang w:val="ru-RU"/>
        </w:rPr>
      </w:pPr>
      <w:r w:rsidRPr="003078B5">
        <w:rPr>
          <w:rFonts w:cs="Times New Roman"/>
          <w:b/>
          <w:sz w:val="28"/>
          <w:szCs w:val="28"/>
          <w:lang w:val="ru-RU"/>
        </w:rPr>
        <w:t>Г</w:t>
      </w:r>
    </w:p>
    <w:p w:rsidR="002771F8" w:rsidRPr="003078B5" w:rsidRDefault="002771F8" w:rsidP="002771F8">
      <w:pPr>
        <w:pStyle w:val="Standard"/>
        <w:spacing w:line="360" w:lineRule="auto"/>
        <w:rPr>
          <w:rFonts w:cs="Times New Roman"/>
          <w:b/>
          <w:sz w:val="28"/>
          <w:szCs w:val="28"/>
          <w:lang w:val="ru-RU"/>
        </w:rPr>
      </w:pPr>
      <w:proofErr w:type="spellStart"/>
      <w:r w:rsidRPr="00E13708">
        <w:rPr>
          <w:rFonts w:eastAsia="Times New Roman" w:cs="Times New Roman"/>
          <w:iCs/>
          <w:color w:val="000000"/>
          <w:sz w:val="28"/>
          <w:szCs w:val="28"/>
          <w:lang w:eastAsia="ru-RU"/>
        </w:rPr>
        <w:t>Глюк</w:t>
      </w:r>
      <w:proofErr w:type="spellEnd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AA7E2B">
        <w:rPr>
          <w:rFonts w:eastAsia="Times New Roman" w:cs="Times New Roman"/>
          <w:sz w:val="28"/>
          <w:szCs w:val="28"/>
          <w:lang w:eastAsia="ru-RU"/>
        </w:rPr>
        <w:t>неправильная</w:t>
      </w:r>
      <w:proofErr w:type="spellEnd"/>
      <w:r w:rsidRPr="00AA7E2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E2B">
        <w:rPr>
          <w:rFonts w:eastAsia="Times New Roman" w:cs="Times New Roman"/>
          <w:sz w:val="28"/>
          <w:szCs w:val="28"/>
          <w:lang w:eastAsia="ru-RU"/>
        </w:rPr>
        <w:t>работа</w:t>
      </w:r>
      <w:proofErr w:type="spellEnd"/>
      <w:r w:rsidRPr="00AA7E2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E2B">
        <w:rPr>
          <w:rFonts w:eastAsia="Times New Roman" w:cs="Times New Roman"/>
          <w:sz w:val="28"/>
          <w:szCs w:val="28"/>
          <w:lang w:eastAsia="ru-RU"/>
        </w:rPr>
        <w:t>программы</w:t>
      </w:r>
      <w:proofErr w:type="spellEnd"/>
      <w:r w:rsidRPr="00AA7E2B">
        <w:rPr>
          <w:rFonts w:eastAsia="Times New Roman" w:cs="Times New Roman"/>
          <w:sz w:val="28"/>
          <w:szCs w:val="28"/>
          <w:lang w:eastAsia="ru-RU"/>
        </w:rPr>
        <w:br/>
      </w:r>
      <w:r w:rsidRPr="003078B5">
        <w:rPr>
          <w:rFonts w:cs="Times New Roman"/>
          <w:b/>
          <w:sz w:val="28"/>
          <w:szCs w:val="28"/>
          <w:lang w:val="ru-RU"/>
        </w:rPr>
        <w:t>Д</w:t>
      </w:r>
    </w:p>
    <w:p w:rsidR="002771F8" w:rsidRPr="00E13708" w:rsidRDefault="002771F8" w:rsidP="00277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708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E137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708">
        <w:rPr>
          <w:rFonts w:ascii="Times New Roman" w:hAnsi="Times New Roman" w:cs="Times New Roman"/>
          <w:sz w:val="28"/>
          <w:szCs w:val="28"/>
        </w:rPr>
        <w:t>домашка</w:t>
      </w:r>
      <w:proofErr w:type="spellEnd"/>
      <w:r w:rsidRPr="00E13708">
        <w:rPr>
          <w:rFonts w:ascii="Times New Roman" w:hAnsi="Times New Roman" w:cs="Times New Roman"/>
          <w:sz w:val="28"/>
          <w:szCs w:val="28"/>
        </w:rPr>
        <w:t xml:space="preserve"> — домашнее задание </w:t>
      </w:r>
    </w:p>
    <w:p w:rsidR="002771F8" w:rsidRPr="00E13708" w:rsidRDefault="002771F8" w:rsidP="002771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3708">
        <w:rPr>
          <w:rFonts w:ascii="Times New Roman" w:hAnsi="Times New Roman" w:cs="Times New Roman"/>
          <w:sz w:val="28"/>
          <w:szCs w:val="28"/>
        </w:rPr>
        <w:t>Днюха</w:t>
      </w:r>
      <w:proofErr w:type="spellEnd"/>
      <w:r w:rsidRPr="00E13708">
        <w:rPr>
          <w:rFonts w:ascii="Times New Roman" w:hAnsi="Times New Roman" w:cs="Times New Roman"/>
          <w:sz w:val="28"/>
          <w:szCs w:val="28"/>
        </w:rPr>
        <w:t> — день рождения</w:t>
      </w:r>
    </w:p>
    <w:p w:rsidR="002771F8" w:rsidRPr="003078B5" w:rsidRDefault="002771F8" w:rsidP="002771F8">
      <w:pPr>
        <w:pStyle w:val="Standard"/>
        <w:spacing w:line="360" w:lineRule="auto"/>
        <w:rPr>
          <w:rFonts w:cs="Times New Roman"/>
          <w:b/>
          <w:sz w:val="28"/>
          <w:szCs w:val="28"/>
          <w:lang w:val="ru-RU"/>
        </w:rPr>
      </w:pPr>
      <w:proofErr w:type="gramStart"/>
      <w:r w:rsidRPr="003078B5">
        <w:rPr>
          <w:rFonts w:cs="Times New Roman"/>
          <w:b/>
          <w:sz w:val="28"/>
          <w:szCs w:val="28"/>
          <w:lang w:val="ru-RU"/>
        </w:rPr>
        <w:t>З</w:t>
      </w:r>
      <w:proofErr w:type="gramEnd"/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E13708">
        <w:rPr>
          <w:rFonts w:cs="Times New Roman"/>
          <w:sz w:val="28"/>
          <w:szCs w:val="28"/>
          <w:lang w:val="ru-RU"/>
        </w:rPr>
        <w:t>З</w:t>
      </w:r>
      <w:proofErr w:type="spellStart"/>
      <w:r w:rsidRPr="00E13708">
        <w:rPr>
          <w:rFonts w:cs="Times New Roman"/>
          <w:sz w:val="28"/>
          <w:szCs w:val="28"/>
        </w:rPr>
        <w:t>вякну</w:t>
      </w:r>
      <w:proofErr w:type="spellEnd"/>
      <w:r w:rsidRPr="00E13708">
        <w:rPr>
          <w:rFonts w:cs="Times New Roman"/>
          <w:sz w:val="28"/>
          <w:szCs w:val="28"/>
        </w:rPr>
        <w:t xml:space="preserve"> — </w:t>
      </w:r>
      <w:proofErr w:type="spellStart"/>
      <w:r w:rsidRPr="00E13708">
        <w:rPr>
          <w:rFonts w:cs="Times New Roman"/>
          <w:sz w:val="28"/>
          <w:szCs w:val="28"/>
        </w:rPr>
        <w:t>позвоню</w:t>
      </w:r>
      <w:proofErr w:type="spellEnd"/>
    </w:p>
    <w:p w:rsidR="002771F8" w:rsidRPr="00E13708" w:rsidRDefault="002771F8" w:rsidP="002771F8">
      <w:pPr>
        <w:pStyle w:val="Standard"/>
        <w:spacing w:line="360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13708">
        <w:rPr>
          <w:rFonts w:eastAsia="Times New Roman" w:cs="Times New Roman"/>
          <w:iCs/>
          <w:color w:val="000000"/>
          <w:sz w:val="28"/>
          <w:szCs w:val="28"/>
          <w:lang w:val="ru-RU" w:eastAsia="ru-RU"/>
        </w:rPr>
        <w:t>З</w:t>
      </w:r>
      <w:proofErr w:type="spellStart"/>
      <w:r w:rsidRPr="00E13708">
        <w:rPr>
          <w:rFonts w:eastAsia="Times New Roman" w:cs="Times New Roman"/>
          <w:iCs/>
          <w:color w:val="000000"/>
          <w:sz w:val="28"/>
          <w:szCs w:val="28"/>
          <w:lang w:eastAsia="ru-RU"/>
        </w:rPr>
        <w:t>даров</w:t>
      </w:r>
      <w:proofErr w:type="spellEnd"/>
      <w:r w:rsidRPr="00E13708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13708">
        <w:rPr>
          <w:rFonts w:eastAsia="Times New Roman" w:cs="Times New Roman"/>
          <w:iCs/>
          <w:color w:val="000000"/>
          <w:sz w:val="28"/>
          <w:szCs w:val="28"/>
          <w:lang w:eastAsia="ru-RU"/>
        </w:rPr>
        <w:t>даров</w:t>
      </w:r>
      <w:proofErr w:type="spellEnd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>здравствуй</w:t>
      </w:r>
      <w:proofErr w:type="spellEnd"/>
    </w:p>
    <w:p w:rsidR="002771F8" w:rsidRPr="003078B5" w:rsidRDefault="002771F8" w:rsidP="002771F8">
      <w:pPr>
        <w:pStyle w:val="Standard"/>
        <w:spacing w:line="360" w:lineRule="auto"/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</w:pPr>
      <w:r w:rsidRPr="003078B5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И</w:t>
      </w:r>
    </w:p>
    <w:p w:rsidR="002771F8" w:rsidRPr="00E13708" w:rsidRDefault="002771F8" w:rsidP="002771F8">
      <w:pPr>
        <w:pStyle w:val="Standard"/>
        <w:spacing w:line="360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13708">
        <w:rPr>
          <w:rFonts w:cs="Times New Roman"/>
          <w:sz w:val="28"/>
          <w:szCs w:val="28"/>
          <w:lang w:val="ru-RU"/>
        </w:rPr>
        <w:t>Из</w:t>
      </w:r>
      <w:proofErr w:type="gramStart"/>
      <w:r w:rsidRPr="00E13708">
        <w:rPr>
          <w:rFonts w:cs="Times New Roman"/>
          <w:sz w:val="28"/>
          <w:szCs w:val="28"/>
          <w:lang w:val="ru-RU"/>
        </w:rPr>
        <w:t>и</w:t>
      </w:r>
      <w:proofErr w:type="spellEnd"/>
      <w:r w:rsidRPr="00E13708">
        <w:rPr>
          <w:rFonts w:cs="Times New Roman"/>
          <w:sz w:val="28"/>
          <w:szCs w:val="28"/>
          <w:lang w:val="ru-RU"/>
        </w:rPr>
        <w:t>-</w:t>
      </w:r>
      <w:proofErr w:type="gramEnd"/>
      <w:r w:rsidRPr="00E13708">
        <w:rPr>
          <w:rFonts w:cs="Times New Roman"/>
          <w:sz w:val="28"/>
          <w:szCs w:val="28"/>
          <w:lang w:val="ru-RU"/>
        </w:rPr>
        <w:t xml:space="preserve"> от англ. «</w:t>
      </w:r>
      <w:r w:rsidRPr="00E13708">
        <w:rPr>
          <w:rFonts w:cs="Times New Roman"/>
          <w:sz w:val="28"/>
          <w:szCs w:val="28"/>
          <w:lang w:val="en-US"/>
        </w:rPr>
        <w:t>Easy</w:t>
      </w:r>
      <w:r w:rsidRPr="00E13708">
        <w:rPr>
          <w:rFonts w:cs="Times New Roman"/>
          <w:sz w:val="28"/>
          <w:szCs w:val="28"/>
          <w:lang w:val="ru-RU"/>
        </w:rPr>
        <w:t>»- легко, просто</w:t>
      </w:r>
    </w:p>
    <w:p w:rsidR="002771F8" w:rsidRPr="003078B5" w:rsidRDefault="002771F8" w:rsidP="002771F8">
      <w:pPr>
        <w:pStyle w:val="Standard"/>
        <w:spacing w:line="360" w:lineRule="auto"/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</w:pPr>
      <w:r w:rsidRPr="003078B5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К</w:t>
      </w:r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E13708">
        <w:rPr>
          <w:rFonts w:cs="Times New Roman"/>
          <w:sz w:val="28"/>
          <w:szCs w:val="28"/>
          <w:lang w:val="ru-RU"/>
        </w:rPr>
        <w:t>Крин</w:t>
      </w:r>
      <w:proofErr w:type="gramStart"/>
      <w:r w:rsidRPr="00E13708">
        <w:rPr>
          <w:rFonts w:cs="Times New Roman"/>
          <w:sz w:val="28"/>
          <w:szCs w:val="28"/>
          <w:lang w:val="ru-RU"/>
        </w:rPr>
        <w:t>ж</w:t>
      </w:r>
      <w:proofErr w:type="spellEnd"/>
      <w:r w:rsidRPr="00E13708">
        <w:rPr>
          <w:rFonts w:cs="Times New Roman"/>
          <w:sz w:val="28"/>
          <w:szCs w:val="28"/>
          <w:lang w:val="ru-RU"/>
        </w:rPr>
        <w:t>-</w:t>
      </w:r>
      <w:proofErr w:type="gramEnd"/>
      <w:r w:rsidRPr="00E13708">
        <w:rPr>
          <w:rFonts w:cs="Times New Roman"/>
          <w:sz w:val="28"/>
          <w:szCs w:val="28"/>
          <w:lang w:val="ru-RU"/>
        </w:rPr>
        <w:t xml:space="preserve"> от англ. «</w:t>
      </w:r>
      <w:r w:rsidRPr="00E13708">
        <w:rPr>
          <w:rFonts w:cs="Times New Roman"/>
          <w:sz w:val="28"/>
          <w:szCs w:val="28"/>
          <w:lang w:val="en-US"/>
        </w:rPr>
        <w:t>Cringe</w:t>
      </w:r>
      <w:r w:rsidRPr="00E13708">
        <w:rPr>
          <w:rFonts w:cs="Times New Roman"/>
          <w:sz w:val="28"/>
          <w:szCs w:val="28"/>
          <w:lang w:val="ru-RU"/>
        </w:rPr>
        <w:t xml:space="preserve">»- съёживаться. </w:t>
      </w:r>
      <w:r>
        <w:rPr>
          <w:rFonts w:cs="Times New Roman"/>
          <w:sz w:val="28"/>
          <w:szCs w:val="28"/>
          <w:lang w:val="ru-RU"/>
        </w:rPr>
        <w:t>Ч</w:t>
      </w:r>
      <w:r w:rsidRPr="00E13708">
        <w:rPr>
          <w:rFonts w:cs="Times New Roman"/>
          <w:sz w:val="28"/>
          <w:szCs w:val="28"/>
          <w:lang w:val="ru-RU"/>
        </w:rPr>
        <w:t>увство максимальной неловкости и стыда за кого-либо</w:t>
      </w:r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E13708">
        <w:rPr>
          <w:rFonts w:cs="Times New Roman"/>
          <w:sz w:val="28"/>
          <w:szCs w:val="28"/>
          <w:lang w:val="ru-RU"/>
        </w:rPr>
        <w:t>Киннит</w:t>
      </w:r>
      <w:proofErr w:type="gramStart"/>
      <w:r w:rsidRPr="00E13708">
        <w:rPr>
          <w:rFonts w:cs="Times New Roman"/>
          <w:sz w:val="28"/>
          <w:szCs w:val="28"/>
          <w:lang w:val="ru-RU"/>
        </w:rPr>
        <w:t>ь</w:t>
      </w:r>
      <w:proofErr w:type="spellEnd"/>
      <w:r w:rsidRPr="00E13708">
        <w:rPr>
          <w:rFonts w:cs="Times New Roman"/>
          <w:sz w:val="28"/>
          <w:szCs w:val="28"/>
          <w:lang w:val="ru-RU"/>
        </w:rPr>
        <w:t>-</w:t>
      </w:r>
      <w:proofErr w:type="gramEnd"/>
      <w:r w:rsidRPr="00E13708">
        <w:rPr>
          <w:rFonts w:cs="Times New Roman"/>
          <w:sz w:val="28"/>
          <w:szCs w:val="28"/>
          <w:lang w:val="ru-RU"/>
        </w:rPr>
        <w:t xml:space="preserve"> от англ. «</w:t>
      </w:r>
      <w:r w:rsidRPr="00E13708">
        <w:rPr>
          <w:rFonts w:cs="Times New Roman"/>
          <w:sz w:val="28"/>
          <w:szCs w:val="28"/>
          <w:lang w:val="en-US"/>
        </w:rPr>
        <w:t>Kin</w:t>
      </w:r>
      <w:r>
        <w:rPr>
          <w:rFonts w:cs="Times New Roman"/>
          <w:sz w:val="28"/>
          <w:szCs w:val="28"/>
          <w:lang w:val="ru-RU"/>
        </w:rPr>
        <w:t>»- родственный. Б</w:t>
      </w:r>
      <w:r w:rsidRPr="00E13708">
        <w:rPr>
          <w:rFonts w:cs="Times New Roman"/>
          <w:sz w:val="28"/>
          <w:szCs w:val="28"/>
          <w:lang w:val="ru-RU"/>
        </w:rPr>
        <w:t>ыть похожим на какого-либо персонажа или ассоциировать себя с ним</w:t>
      </w:r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</w:t>
      </w:r>
      <w:proofErr w:type="spellStart"/>
      <w:r w:rsidRPr="00E13708">
        <w:rPr>
          <w:rFonts w:cs="Times New Roman"/>
          <w:sz w:val="28"/>
          <w:szCs w:val="28"/>
        </w:rPr>
        <w:t>омп</w:t>
      </w:r>
      <w:proofErr w:type="spellEnd"/>
      <w:r w:rsidRPr="00E13708">
        <w:rPr>
          <w:rFonts w:cs="Times New Roman"/>
          <w:sz w:val="28"/>
          <w:szCs w:val="28"/>
        </w:rPr>
        <w:t xml:space="preserve"> — </w:t>
      </w:r>
      <w:proofErr w:type="spellStart"/>
      <w:r w:rsidRPr="00E13708">
        <w:rPr>
          <w:rFonts w:cs="Times New Roman"/>
          <w:sz w:val="28"/>
          <w:szCs w:val="28"/>
        </w:rPr>
        <w:t>компьютер</w:t>
      </w:r>
      <w:proofErr w:type="spellEnd"/>
    </w:p>
    <w:p w:rsidR="002771F8" w:rsidRPr="00E13708" w:rsidRDefault="002771F8" w:rsidP="002771F8">
      <w:pPr>
        <w:pStyle w:val="Standard"/>
        <w:spacing w:line="360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val="ru-RU" w:eastAsia="ru-RU"/>
        </w:rPr>
        <w:t>К</w:t>
      </w:r>
      <w:proofErr w:type="spellStart"/>
      <w:r w:rsidRPr="00E13708">
        <w:rPr>
          <w:rFonts w:eastAsia="Times New Roman" w:cs="Times New Roman"/>
          <w:iCs/>
          <w:color w:val="000000"/>
          <w:sz w:val="28"/>
          <w:szCs w:val="28"/>
          <w:lang w:eastAsia="ru-RU"/>
        </w:rPr>
        <w:t>онтр</w:t>
      </w:r>
      <w:proofErr w:type="spellEnd"/>
      <w:r w:rsidRPr="00E13708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13708">
        <w:rPr>
          <w:rFonts w:eastAsia="Times New Roman" w:cs="Times New Roman"/>
          <w:iCs/>
          <w:color w:val="000000"/>
          <w:sz w:val="28"/>
          <w:szCs w:val="28"/>
          <w:lang w:eastAsia="ru-RU"/>
        </w:rPr>
        <w:t>конроха</w:t>
      </w:r>
      <w:proofErr w:type="spellEnd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>контрольная</w:t>
      </w:r>
      <w:proofErr w:type="spellEnd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>работа</w:t>
      </w:r>
      <w:proofErr w:type="spellEnd"/>
    </w:p>
    <w:p w:rsidR="002771F8" w:rsidRPr="00E13708" w:rsidRDefault="002771F8" w:rsidP="002771F8">
      <w:pPr>
        <w:pStyle w:val="Standard"/>
        <w:spacing w:line="360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13708">
        <w:rPr>
          <w:rFonts w:eastAsia="Times New Roman" w:cs="Times New Roman"/>
          <w:iCs/>
          <w:color w:val="000000"/>
          <w:sz w:val="28"/>
          <w:szCs w:val="28"/>
          <w:lang w:eastAsia="ru-RU"/>
        </w:rPr>
        <w:t>Качать</w:t>
      </w:r>
      <w:proofErr w:type="spellEnd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>скачивать</w:t>
      </w:r>
      <w:proofErr w:type="spellEnd"/>
    </w:p>
    <w:p w:rsidR="002771F8" w:rsidRPr="00E13708" w:rsidRDefault="002771F8" w:rsidP="002771F8">
      <w:pPr>
        <w:pStyle w:val="Standard"/>
        <w:spacing w:line="360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13708">
        <w:rPr>
          <w:rFonts w:eastAsia="Times New Roman" w:cs="Times New Roman"/>
          <w:iCs/>
          <w:color w:val="000000"/>
          <w:sz w:val="28"/>
          <w:szCs w:val="28"/>
          <w:lang w:eastAsia="ru-RU"/>
        </w:rPr>
        <w:t>Канеш</w:t>
      </w:r>
      <w:proofErr w:type="spellEnd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>конечно</w:t>
      </w:r>
      <w:proofErr w:type="spellEnd"/>
    </w:p>
    <w:p w:rsidR="002771F8" w:rsidRPr="003078B5" w:rsidRDefault="002771F8" w:rsidP="002771F8">
      <w:pPr>
        <w:pStyle w:val="Standard"/>
        <w:spacing w:line="360" w:lineRule="auto"/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</w:pPr>
      <w:r w:rsidRPr="003078B5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Л</w:t>
      </w:r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E13708">
        <w:rPr>
          <w:rFonts w:cs="Times New Roman"/>
          <w:sz w:val="28"/>
          <w:szCs w:val="28"/>
          <w:lang w:val="ru-RU"/>
        </w:rPr>
        <w:t>Ливнуть</w:t>
      </w:r>
      <w:proofErr w:type="spellEnd"/>
      <w:r w:rsidRPr="00E13708">
        <w:rPr>
          <w:rFonts w:cs="Times New Roman"/>
          <w:sz w:val="28"/>
          <w:szCs w:val="28"/>
          <w:lang w:val="ru-RU"/>
        </w:rPr>
        <w:t>- «</w:t>
      </w:r>
      <w:r w:rsidRPr="00E13708">
        <w:rPr>
          <w:rFonts w:cs="Times New Roman"/>
          <w:sz w:val="28"/>
          <w:szCs w:val="28"/>
          <w:lang w:val="en-US"/>
        </w:rPr>
        <w:t>Leave</w:t>
      </w:r>
      <w:r w:rsidRPr="00E13708">
        <w:rPr>
          <w:rFonts w:cs="Times New Roman"/>
          <w:sz w:val="28"/>
          <w:szCs w:val="28"/>
          <w:lang w:val="ru-RU"/>
        </w:rPr>
        <w:t>»- уйти, покинуть</w:t>
      </w:r>
    </w:p>
    <w:p w:rsidR="002771F8" w:rsidRPr="00E13708" w:rsidRDefault="002771F8" w:rsidP="002771F8">
      <w:pPr>
        <w:pStyle w:val="Standard"/>
        <w:spacing w:line="360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E13708">
        <w:rPr>
          <w:rFonts w:cs="Times New Roman"/>
          <w:sz w:val="28"/>
          <w:szCs w:val="28"/>
          <w:lang w:val="en-US"/>
        </w:rPr>
        <w:lastRenderedPageBreak/>
        <w:t>LOL</w:t>
      </w:r>
      <w:r w:rsidRPr="00E13708">
        <w:rPr>
          <w:rFonts w:cs="Times New Roman"/>
          <w:sz w:val="28"/>
          <w:szCs w:val="28"/>
          <w:lang w:val="ru-RU"/>
        </w:rPr>
        <w:t>- смех в письменной форме</w:t>
      </w:r>
    </w:p>
    <w:p w:rsidR="002771F8" w:rsidRPr="003078B5" w:rsidRDefault="002771F8" w:rsidP="002771F8">
      <w:pPr>
        <w:pStyle w:val="Standard"/>
        <w:spacing w:line="360" w:lineRule="auto"/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</w:pPr>
      <w:r w:rsidRPr="003078B5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Н</w:t>
      </w:r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</w:t>
      </w:r>
      <w:proofErr w:type="spellStart"/>
      <w:r w:rsidRPr="00E13708">
        <w:rPr>
          <w:rFonts w:cs="Times New Roman"/>
          <w:sz w:val="28"/>
          <w:szCs w:val="28"/>
        </w:rPr>
        <w:t>орм</w:t>
      </w:r>
      <w:proofErr w:type="spellEnd"/>
      <w:r w:rsidRPr="00E13708">
        <w:rPr>
          <w:rFonts w:cs="Times New Roman"/>
          <w:sz w:val="28"/>
          <w:szCs w:val="28"/>
        </w:rPr>
        <w:t xml:space="preserve"> — </w:t>
      </w:r>
      <w:proofErr w:type="spellStart"/>
      <w:r w:rsidRPr="00E13708">
        <w:rPr>
          <w:rFonts w:cs="Times New Roman"/>
          <w:sz w:val="28"/>
          <w:szCs w:val="28"/>
        </w:rPr>
        <w:t>нормально</w:t>
      </w:r>
      <w:proofErr w:type="spellEnd"/>
    </w:p>
    <w:p w:rsidR="002771F8" w:rsidRPr="00E13708" w:rsidRDefault="002771F8" w:rsidP="002771F8">
      <w:pPr>
        <w:pStyle w:val="Standard"/>
        <w:spacing w:line="360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val="ru-RU" w:eastAsia="ru-RU"/>
        </w:rPr>
        <w:t>Н</w:t>
      </w:r>
      <w:proofErr w:type="spellStart"/>
      <w:r w:rsidRPr="00E13708">
        <w:rPr>
          <w:rFonts w:eastAsia="Times New Roman" w:cs="Times New Roman"/>
          <w:iCs/>
          <w:color w:val="000000"/>
          <w:sz w:val="28"/>
          <w:szCs w:val="28"/>
          <w:lang w:eastAsia="ru-RU"/>
        </w:rPr>
        <w:t>яша</w:t>
      </w:r>
      <w:proofErr w:type="spellEnd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>милая</w:t>
      </w:r>
      <w:proofErr w:type="spellEnd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>приятная</w:t>
      </w:r>
      <w:proofErr w:type="spellEnd"/>
    </w:p>
    <w:p w:rsidR="002771F8" w:rsidRPr="003078B5" w:rsidRDefault="002771F8" w:rsidP="002771F8">
      <w:pPr>
        <w:pStyle w:val="Standard"/>
        <w:spacing w:line="360" w:lineRule="auto"/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</w:pPr>
      <w:r w:rsidRPr="003078B5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О</w:t>
      </w:r>
    </w:p>
    <w:p w:rsidR="002771F8" w:rsidRPr="00E13708" w:rsidRDefault="002771F8" w:rsidP="002771F8">
      <w:pPr>
        <w:pStyle w:val="Standard"/>
        <w:spacing w:line="360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О</w:t>
      </w:r>
      <w:r w:rsidRPr="00E13708">
        <w:rPr>
          <w:rFonts w:cs="Times New Roman"/>
          <w:sz w:val="28"/>
          <w:szCs w:val="28"/>
        </w:rPr>
        <w:t xml:space="preserve">к — </w:t>
      </w:r>
      <w:proofErr w:type="spellStart"/>
      <w:r w:rsidRPr="00E13708">
        <w:rPr>
          <w:rFonts w:cs="Times New Roman"/>
          <w:sz w:val="28"/>
          <w:szCs w:val="28"/>
        </w:rPr>
        <w:t>хорошо</w:t>
      </w:r>
      <w:proofErr w:type="spellEnd"/>
    </w:p>
    <w:p w:rsidR="002771F8" w:rsidRPr="003078B5" w:rsidRDefault="002771F8" w:rsidP="002771F8">
      <w:pPr>
        <w:pStyle w:val="Standard"/>
        <w:spacing w:line="360" w:lineRule="auto"/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</w:pPr>
      <w:proofErr w:type="gramStart"/>
      <w:r w:rsidRPr="003078B5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П</w:t>
      </w:r>
      <w:proofErr w:type="gramEnd"/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E13708">
        <w:rPr>
          <w:rFonts w:cs="Times New Roman"/>
          <w:sz w:val="28"/>
          <w:szCs w:val="28"/>
          <w:lang w:val="ru-RU"/>
        </w:rPr>
        <w:t>Пру</w:t>
      </w:r>
      <w:proofErr w:type="gramStart"/>
      <w:r w:rsidRPr="00E13708">
        <w:rPr>
          <w:rFonts w:cs="Times New Roman"/>
          <w:sz w:val="28"/>
          <w:szCs w:val="28"/>
          <w:lang w:val="ru-RU"/>
        </w:rPr>
        <w:t>ф</w:t>
      </w:r>
      <w:proofErr w:type="spellEnd"/>
      <w:r w:rsidRPr="00E13708">
        <w:rPr>
          <w:rFonts w:cs="Times New Roman"/>
          <w:sz w:val="28"/>
          <w:szCs w:val="28"/>
          <w:lang w:val="ru-RU"/>
        </w:rPr>
        <w:t>-</w:t>
      </w:r>
      <w:proofErr w:type="gramEnd"/>
      <w:r w:rsidRPr="00E13708">
        <w:rPr>
          <w:rFonts w:cs="Times New Roman"/>
          <w:sz w:val="28"/>
          <w:szCs w:val="28"/>
          <w:lang w:val="ru-RU"/>
        </w:rPr>
        <w:t xml:space="preserve"> от англ. «</w:t>
      </w:r>
      <w:r w:rsidRPr="00E13708">
        <w:rPr>
          <w:rFonts w:cs="Times New Roman"/>
          <w:sz w:val="28"/>
          <w:szCs w:val="28"/>
          <w:lang w:val="en-US"/>
        </w:rPr>
        <w:t>Proof</w:t>
      </w:r>
      <w:r w:rsidRPr="00E13708">
        <w:rPr>
          <w:rFonts w:cs="Times New Roman"/>
          <w:sz w:val="28"/>
          <w:szCs w:val="28"/>
          <w:lang w:val="ru-RU"/>
        </w:rPr>
        <w:t>»- доказательство</w:t>
      </w:r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E13708">
        <w:rPr>
          <w:rFonts w:cs="Times New Roman"/>
          <w:sz w:val="28"/>
          <w:szCs w:val="28"/>
          <w:lang w:val="ru-RU"/>
        </w:rPr>
        <w:t>По</w:t>
      </w:r>
      <w:proofErr w:type="gramStart"/>
      <w:r w:rsidRPr="00E13708">
        <w:rPr>
          <w:rFonts w:cs="Times New Roman"/>
          <w:sz w:val="28"/>
          <w:szCs w:val="28"/>
          <w:lang w:val="ru-RU"/>
        </w:rPr>
        <w:t>ч</w:t>
      </w:r>
      <w:proofErr w:type="spellEnd"/>
      <w:r w:rsidRPr="00E13708">
        <w:rPr>
          <w:rFonts w:cs="Times New Roman"/>
          <w:sz w:val="28"/>
          <w:szCs w:val="28"/>
          <w:lang w:val="ru-RU"/>
        </w:rPr>
        <w:t>-</w:t>
      </w:r>
      <w:proofErr w:type="gramEnd"/>
      <w:r w:rsidRPr="00E13708">
        <w:rPr>
          <w:rFonts w:cs="Times New Roman"/>
          <w:sz w:val="28"/>
          <w:szCs w:val="28"/>
          <w:lang w:val="ru-RU"/>
        </w:rPr>
        <w:t xml:space="preserve"> почему?</w:t>
      </w:r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E13708">
        <w:rPr>
          <w:rFonts w:cs="Times New Roman"/>
          <w:sz w:val="28"/>
          <w:szCs w:val="28"/>
          <w:lang w:val="ru-RU"/>
        </w:rPr>
        <w:t>П</w:t>
      </w:r>
      <w:proofErr w:type="spellStart"/>
      <w:r w:rsidRPr="00E13708">
        <w:rPr>
          <w:rFonts w:cs="Times New Roman"/>
          <w:sz w:val="28"/>
          <w:szCs w:val="28"/>
        </w:rPr>
        <w:t>лз</w:t>
      </w:r>
      <w:proofErr w:type="spellEnd"/>
      <w:r w:rsidRPr="00E13708">
        <w:rPr>
          <w:rFonts w:cs="Times New Roman"/>
          <w:sz w:val="28"/>
          <w:szCs w:val="28"/>
        </w:rPr>
        <w:t xml:space="preserve"> — </w:t>
      </w:r>
      <w:proofErr w:type="spellStart"/>
      <w:r w:rsidRPr="00E13708">
        <w:rPr>
          <w:rFonts w:cs="Times New Roman"/>
          <w:sz w:val="28"/>
          <w:szCs w:val="28"/>
        </w:rPr>
        <w:t>пожалуйста</w:t>
      </w:r>
      <w:proofErr w:type="spellEnd"/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proofErr w:type="spellStart"/>
      <w:r w:rsidRPr="00E13708">
        <w:rPr>
          <w:rFonts w:cs="Times New Roman"/>
          <w:sz w:val="28"/>
          <w:szCs w:val="28"/>
        </w:rPr>
        <w:t>асибки</w:t>
      </w:r>
      <w:proofErr w:type="spellEnd"/>
      <w:r w:rsidRPr="00E13708">
        <w:rPr>
          <w:rFonts w:cs="Times New Roman"/>
          <w:sz w:val="28"/>
          <w:szCs w:val="28"/>
        </w:rPr>
        <w:t xml:space="preserve">, </w:t>
      </w:r>
      <w:proofErr w:type="spellStart"/>
      <w:r w:rsidRPr="00E13708">
        <w:rPr>
          <w:rFonts w:cs="Times New Roman"/>
          <w:sz w:val="28"/>
          <w:szCs w:val="28"/>
        </w:rPr>
        <w:t>спс</w:t>
      </w:r>
      <w:proofErr w:type="spellEnd"/>
      <w:r w:rsidRPr="00E13708">
        <w:rPr>
          <w:rFonts w:cs="Times New Roman"/>
          <w:sz w:val="28"/>
          <w:szCs w:val="28"/>
        </w:rPr>
        <w:t xml:space="preserve">, </w:t>
      </w:r>
      <w:proofErr w:type="spellStart"/>
      <w:r w:rsidRPr="00E13708">
        <w:rPr>
          <w:rFonts w:cs="Times New Roman"/>
          <w:sz w:val="28"/>
          <w:szCs w:val="28"/>
        </w:rPr>
        <w:t>спасиб</w:t>
      </w:r>
      <w:proofErr w:type="spellEnd"/>
      <w:r w:rsidRPr="00E13708">
        <w:rPr>
          <w:rFonts w:cs="Times New Roman"/>
          <w:sz w:val="28"/>
          <w:szCs w:val="28"/>
        </w:rPr>
        <w:t xml:space="preserve"> — </w:t>
      </w:r>
      <w:proofErr w:type="spellStart"/>
      <w:r w:rsidRPr="00E13708">
        <w:rPr>
          <w:rFonts w:cs="Times New Roman"/>
          <w:sz w:val="28"/>
          <w:szCs w:val="28"/>
        </w:rPr>
        <w:t>спасибо</w:t>
      </w:r>
      <w:proofErr w:type="spellEnd"/>
    </w:p>
    <w:p w:rsidR="002771F8" w:rsidRPr="003078B5" w:rsidRDefault="002771F8" w:rsidP="002771F8">
      <w:pPr>
        <w:pStyle w:val="Standard"/>
        <w:spacing w:line="360" w:lineRule="auto"/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</w:pPr>
      <w:proofErr w:type="gramStart"/>
      <w:r w:rsidRPr="003078B5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Р</w:t>
      </w:r>
      <w:proofErr w:type="gramEnd"/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E13708">
        <w:rPr>
          <w:rFonts w:cs="Times New Roman"/>
          <w:sz w:val="28"/>
          <w:szCs w:val="28"/>
          <w:lang w:val="ru-RU"/>
        </w:rPr>
        <w:t>Роф</w:t>
      </w:r>
      <w:proofErr w:type="gramStart"/>
      <w:r w:rsidRPr="00E13708">
        <w:rPr>
          <w:rFonts w:cs="Times New Roman"/>
          <w:sz w:val="28"/>
          <w:szCs w:val="28"/>
          <w:lang w:val="ru-RU"/>
        </w:rPr>
        <w:t>л</w:t>
      </w:r>
      <w:proofErr w:type="spellEnd"/>
      <w:r w:rsidRPr="00E13708">
        <w:rPr>
          <w:rFonts w:cs="Times New Roman"/>
          <w:sz w:val="28"/>
          <w:szCs w:val="28"/>
          <w:lang w:val="ru-RU"/>
        </w:rPr>
        <w:t>-</w:t>
      </w:r>
      <w:proofErr w:type="gramEnd"/>
      <w:r w:rsidRPr="00E13708">
        <w:rPr>
          <w:rFonts w:cs="Times New Roman"/>
          <w:sz w:val="28"/>
          <w:szCs w:val="28"/>
          <w:lang w:val="ru-RU"/>
        </w:rPr>
        <w:t xml:space="preserve"> от англ. </w:t>
      </w:r>
      <w:r w:rsidRPr="00497E47">
        <w:rPr>
          <w:rFonts w:cs="Times New Roman"/>
          <w:sz w:val="28"/>
          <w:szCs w:val="28"/>
          <w:lang w:val="ru-RU"/>
        </w:rPr>
        <w:t>«</w:t>
      </w:r>
      <w:r w:rsidRPr="00E13708">
        <w:rPr>
          <w:rFonts w:cs="Times New Roman"/>
          <w:sz w:val="28"/>
          <w:szCs w:val="28"/>
          <w:lang w:val="en-US"/>
        </w:rPr>
        <w:t>Rolling</w:t>
      </w:r>
      <w:r w:rsidRPr="00497E47">
        <w:rPr>
          <w:rFonts w:cs="Times New Roman"/>
          <w:sz w:val="28"/>
          <w:szCs w:val="28"/>
          <w:lang w:val="ru-RU"/>
        </w:rPr>
        <w:t xml:space="preserve"> </w:t>
      </w:r>
      <w:r w:rsidRPr="00E13708">
        <w:rPr>
          <w:rFonts w:cs="Times New Roman"/>
          <w:sz w:val="28"/>
          <w:szCs w:val="28"/>
          <w:lang w:val="en-US"/>
        </w:rPr>
        <w:t>on</w:t>
      </w:r>
      <w:r w:rsidRPr="00497E47">
        <w:rPr>
          <w:rFonts w:cs="Times New Roman"/>
          <w:sz w:val="28"/>
          <w:szCs w:val="28"/>
          <w:lang w:val="ru-RU"/>
        </w:rPr>
        <w:t xml:space="preserve"> </w:t>
      </w:r>
      <w:r w:rsidRPr="00E13708">
        <w:rPr>
          <w:rFonts w:cs="Times New Roman"/>
          <w:sz w:val="28"/>
          <w:szCs w:val="28"/>
          <w:lang w:val="en-US"/>
        </w:rPr>
        <w:t>the</w:t>
      </w:r>
      <w:r w:rsidRPr="00497E47">
        <w:rPr>
          <w:rFonts w:cs="Times New Roman"/>
          <w:sz w:val="28"/>
          <w:szCs w:val="28"/>
          <w:lang w:val="ru-RU"/>
        </w:rPr>
        <w:t xml:space="preserve"> </w:t>
      </w:r>
      <w:r w:rsidRPr="00E13708">
        <w:rPr>
          <w:rFonts w:cs="Times New Roman"/>
          <w:sz w:val="28"/>
          <w:szCs w:val="28"/>
          <w:lang w:val="en-US"/>
        </w:rPr>
        <w:t>floor</w:t>
      </w:r>
      <w:r w:rsidRPr="00497E47">
        <w:rPr>
          <w:rFonts w:cs="Times New Roman"/>
          <w:sz w:val="28"/>
          <w:szCs w:val="28"/>
          <w:lang w:val="ru-RU"/>
        </w:rPr>
        <w:t xml:space="preserve"> </w:t>
      </w:r>
      <w:r w:rsidRPr="00E13708">
        <w:rPr>
          <w:rFonts w:cs="Times New Roman"/>
          <w:sz w:val="28"/>
          <w:szCs w:val="28"/>
          <w:lang w:val="en-US"/>
        </w:rPr>
        <w:t>laughing</w:t>
      </w:r>
      <w:r w:rsidRPr="00497E47">
        <w:rPr>
          <w:rFonts w:cs="Times New Roman"/>
          <w:sz w:val="28"/>
          <w:szCs w:val="28"/>
          <w:lang w:val="ru-RU"/>
        </w:rPr>
        <w:t xml:space="preserve">»- </w:t>
      </w:r>
      <w:r w:rsidRPr="00E13708">
        <w:rPr>
          <w:rFonts w:cs="Times New Roman"/>
          <w:sz w:val="28"/>
          <w:szCs w:val="28"/>
          <w:lang w:val="ru-RU"/>
        </w:rPr>
        <w:t>катаюсь</w:t>
      </w:r>
      <w:r w:rsidRPr="00497E47">
        <w:rPr>
          <w:rFonts w:cs="Times New Roman"/>
          <w:sz w:val="28"/>
          <w:szCs w:val="28"/>
          <w:lang w:val="ru-RU"/>
        </w:rPr>
        <w:t xml:space="preserve"> </w:t>
      </w:r>
      <w:r w:rsidRPr="00E13708">
        <w:rPr>
          <w:rFonts w:cs="Times New Roman"/>
          <w:sz w:val="28"/>
          <w:szCs w:val="28"/>
          <w:lang w:val="ru-RU"/>
        </w:rPr>
        <w:t>по</w:t>
      </w:r>
      <w:r w:rsidRPr="00497E47">
        <w:rPr>
          <w:rFonts w:cs="Times New Roman"/>
          <w:sz w:val="28"/>
          <w:szCs w:val="28"/>
          <w:lang w:val="ru-RU"/>
        </w:rPr>
        <w:t xml:space="preserve"> </w:t>
      </w:r>
      <w:r w:rsidRPr="00E13708">
        <w:rPr>
          <w:rFonts w:cs="Times New Roman"/>
          <w:sz w:val="28"/>
          <w:szCs w:val="28"/>
          <w:lang w:val="ru-RU"/>
        </w:rPr>
        <w:t>полу</w:t>
      </w:r>
      <w:r w:rsidRPr="00497E47">
        <w:rPr>
          <w:rFonts w:cs="Times New Roman"/>
          <w:sz w:val="28"/>
          <w:szCs w:val="28"/>
          <w:lang w:val="ru-RU"/>
        </w:rPr>
        <w:t xml:space="preserve"> </w:t>
      </w:r>
      <w:r w:rsidRPr="00E13708">
        <w:rPr>
          <w:rFonts w:cs="Times New Roman"/>
          <w:sz w:val="28"/>
          <w:szCs w:val="28"/>
          <w:lang w:val="ru-RU"/>
        </w:rPr>
        <w:t>от</w:t>
      </w:r>
      <w:r w:rsidRPr="00497E47">
        <w:rPr>
          <w:rFonts w:cs="Times New Roman"/>
          <w:sz w:val="28"/>
          <w:szCs w:val="28"/>
          <w:lang w:val="ru-RU"/>
        </w:rPr>
        <w:t xml:space="preserve"> </w:t>
      </w:r>
      <w:r w:rsidRPr="00E13708">
        <w:rPr>
          <w:rFonts w:cs="Times New Roman"/>
          <w:sz w:val="28"/>
          <w:szCs w:val="28"/>
          <w:lang w:val="ru-RU"/>
        </w:rPr>
        <w:t>смеха</w:t>
      </w:r>
      <w:r w:rsidRPr="00497E47">
        <w:rPr>
          <w:rFonts w:cs="Times New Roman"/>
          <w:sz w:val="28"/>
          <w:szCs w:val="28"/>
          <w:lang w:val="ru-RU"/>
        </w:rPr>
        <w:t xml:space="preserve">. </w:t>
      </w:r>
      <w:r w:rsidRPr="00E13708">
        <w:rPr>
          <w:rFonts w:cs="Times New Roman"/>
          <w:sz w:val="28"/>
          <w:szCs w:val="28"/>
          <w:lang w:val="ru-RU"/>
        </w:rPr>
        <w:t>Это значит подшучивать над кем-то или чем-то, веселиться</w:t>
      </w:r>
    </w:p>
    <w:p w:rsidR="002771F8" w:rsidRPr="00E13708" w:rsidRDefault="002771F8" w:rsidP="002771F8">
      <w:pPr>
        <w:pStyle w:val="Standard"/>
        <w:spacing w:line="360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val="ru-RU" w:eastAsia="ru-RU"/>
        </w:rPr>
        <w:t>Р</w:t>
      </w:r>
      <w:proofErr w:type="spellStart"/>
      <w:r w:rsidRPr="00E13708">
        <w:rPr>
          <w:rFonts w:eastAsia="Times New Roman" w:cs="Times New Roman"/>
          <w:iCs/>
          <w:color w:val="000000"/>
          <w:sz w:val="28"/>
          <w:szCs w:val="28"/>
          <w:lang w:eastAsia="ru-RU"/>
        </w:rPr>
        <w:t>одаки</w:t>
      </w:r>
      <w:proofErr w:type="spellEnd"/>
      <w:r w:rsidRPr="00E13708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13708">
        <w:rPr>
          <w:rFonts w:eastAsia="Times New Roman" w:cs="Times New Roman"/>
          <w:iCs/>
          <w:color w:val="000000"/>
          <w:sz w:val="28"/>
          <w:szCs w:val="28"/>
          <w:lang w:eastAsia="ru-RU"/>
        </w:rPr>
        <w:t>предки</w:t>
      </w:r>
      <w:proofErr w:type="spellEnd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>родители</w:t>
      </w:r>
      <w:proofErr w:type="spellEnd"/>
    </w:p>
    <w:p w:rsidR="002771F8" w:rsidRPr="003078B5" w:rsidRDefault="002771F8" w:rsidP="002771F8">
      <w:pPr>
        <w:pStyle w:val="Standard"/>
        <w:spacing w:line="360" w:lineRule="auto"/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</w:pPr>
      <w:r w:rsidRPr="003078B5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С</w:t>
      </w:r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E13708">
        <w:rPr>
          <w:rFonts w:cs="Times New Roman"/>
          <w:sz w:val="28"/>
          <w:szCs w:val="28"/>
        </w:rPr>
        <w:t>Седня</w:t>
      </w:r>
      <w:proofErr w:type="spellEnd"/>
      <w:r w:rsidRPr="00E13708">
        <w:rPr>
          <w:rFonts w:cs="Times New Roman"/>
          <w:sz w:val="28"/>
          <w:szCs w:val="28"/>
        </w:rPr>
        <w:t xml:space="preserve"> — </w:t>
      </w:r>
      <w:proofErr w:type="spellStart"/>
      <w:r w:rsidRPr="00E13708">
        <w:rPr>
          <w:rFonts w:cs="Times New Roman"/>
          <w:sz w:val="28"/>
          <w:szCs w:val="28"/>
        </w:rPr>
        <w:t>сегодня</w:t>
      </w:r>
      <w:proofErr w:type="spellEnd"/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</w:t>
      </w:r>
      <w:proofErr w:type="spellStart"/>
      <w:r w:rsidRPr="00E13708">
        <w:rPr>
          <w:rFonts w:cs="Times New Roman"/>
          <w:sz w:val="28"/>
          <w:szCs w:val="28"/>
        </w:rPr>
        <w:t>упер</w:t>
      </w:r>
      <w:proofErr w:type="spellEnd"/>
      <w:r w:rsidRPr="00E13708">
        <w:rPr>
          <w:rFonts w:cs="Times New Roman"/>
          <w:sz w:val="28"/>
          <w:szCs w:val="28"/>
        </w:rPr>
        <w:t xml:space="preserve"> — </w:t>
      </w:r>
      <w:proofErr w:type="spellStart"/>
      <w:r w:rsidRPr="00E13708">
        <w:rPr>
          <w:rFonts w:cs="Times New Roman"/>
          <w:sz w:val="28"/>
          <w:szCs w:val="28"/>
        </w:rPr>
        <w:t>здорово</w:t>
      </w:r>
      <w:proofErr w:type="spellEnd"/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</w:t>
      </w:r>
      <w:proofErr w:type="spellStart"/>
      <w:r w:rsidRPr="00E13708">
        <w:rPr>
          <w:rFonts w:cs="Times New Roman"/>
          <w:sz w:val="28"/>
          <w:szCs w:val="28"/>
        </w:rPr>
        <w:t>ори</w:t>
      </w:r>
      <w:proofErr w:type="spellEnd"/>
      <w:r w:rsidRPr="00E13708">
        <w:rPr>
          <w:rFonts w:cs="Times New Roman"/>
          <w:sz w:val="28"/>
          <w:szCs w:val="28"/>
        </w:rPr>
        <w:t xml:space="preserve"> — </w:t>
      </w:r>
      <w:proofErr w:type="spellStart"/>
      <w:r w:rsidRPr="00E13708">
        <w:rPr>
          <w:rFonts w:cs="Times New Roman"/>
          <w:sz w:val="28"/>
          <w:szCs w:val="28"/>
        </w:rPr>
        <w:t>извини</w:t>
      </w:r>
      <w:proofErr w:type="spellEnd"/>
    </w:p>
    <w:p w:rsidR="002771F8" w:rsidRPr="00E13708" w:rsidRDefault="002771F8" w:rsidP="002771F8">
      <w:pPr>
        <w:pStyle w:val="Standard"/>
        <w:spacing w:line="360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13708">
        <w:rPr>
          <w:rFonts w:eastAsia="Times New Roman" w:cs="Times New Roman"/>
          <w:iCs/>
          <w:color w:val="000000"/>
          <w:sz w:val="28"/>
          <w:szCs w:val="28"/>
          <w:lang w:eastAsia="ru-RU"/>
        </w:rPr>
        <w:t>Скока</w:t>
      </w:r>
      <w:proofErr w:type="spellEnd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>сколько</w:t>
      </w:r>
      <w:proofErr w:type="spellEnd"/>
    </w:p>
    <w:p w:rsidR="002771F8" w:rsidRPr="003078B5" w:rsidRDefault="002771F8" w:rsidP="002771F8">
      <w:pPr>
        <w:pStyle w:val="Standard"/>
        <w:spacing w:line="360" w:lineRule="auto"/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</w:pPr>
      <w:r w:rsidRPr="003078B5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Т</w:t>
      </w:r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E13708">
        <w:rPr>
          <w:rFonts w:cs="Times New Roman"/>
          <w:sz w:val="28"/>
          <w:szCs w:val="28"/>
          <w:lang w:val="ru-RU"/>
        </w:rPr>
        <w:t>Тре</w:t>
      </w:r>
      <w:proofErr w:type="gramStart"/>
      <w:r w:rsidRPr="00E13708">
        <w:rPr>
          <w:rFonts w:cs="Times New Roman"/>
          <w:sz w:val="28"/>
          <w:szCs w:val="28"/>
          <w:lang w:val="ru-RU"/>
        </w:rPr>
        <w:t>щ</w:t>
      </w:r>
      <w:proofErr w:type="spellEnd"/>
      <w:r w:rsidRPr="00E13708">
        <w:rPr>
          <w:rFonts w:cs="Times New Roman"/>
          <w:sz w:val="28"/>
          <w:szCs w:val="28"/>
          <w:lang w:val="ru-RU"/>
        </w:rPr>
        <w:t>-</w:t>
      </w:r>
      <w:proofErr w:type="gramEnd"/>
      <w:r w:rsidRPr="00E13708">
        <w:rPr>
          <w:rFonts w:cs="Times New Roman"/>
          <w:sz w:val="28"/>
          <w:szCs w:val="28"/>
          <w:lang w:val="ru-RU"/>
        </w:rPr>
        <w:t xml:space="preserve"> от англ. «</w:t>
      </w:r>
      <w:r w:rsidRPr="00E13708">
        <w:rPr>
          <w:rFonts w:cs="Times New Roman"/>
          <w:sz w:val="28"/>
          <w:szCs w:val="28"/>
          <w:lang w:val="en-US"/>
        </w:rPr>
        <w:t>Trash</w:t>
      </w:r>
      <w:r w:rsidRPr="00E13708">
        <w:rPr>
          <w:rFonts w:cs="Times New Roman"/>
          <w:sz w:val="28"/>
          <w:szCs w:val="28"/>
          <w:lang w:val="ru-RU"/>
        </w:rPr>
        <w:t xml:space="preserve">»- мусор, хлам. </w:t>
      </w:r>
      <w:proofErr w:type="gramStart"/>
      <w:r w:rsidRPr="00E13708">
        <w:rPr>
          <w:rFonts w:cs="Times New Roman"/>
          <w:sz w:val="28"/>
          <w:szCs w:val="28"/>
          <w:lang w:val="ru-RU"/>
        </w:rPr>
        <w:t>Применяется когда человек хочет</w:t>
      </w:r>
      <w:proofErr w:type="gramEnd"/>
      <w:r w:rsidRPr="00E13708">
        <w:rPr>
          <w:rFonts w:cs="Times New Roman"/>
          <w:sz w:val="28"/>
          <w:szCs w:val="28"/>
          <w:lang w:val="ru-RU"/>
        </w:rPr>
        <w:t xml:space="preserve"> плохо высказаться о вещи либо ситуации</w:t>
      </w:r>
    </w:p>
    <w:p w:rsidR="002771F8" w:rsidRPr="00E13708" w:rsidRDefault="002771F8" w:rsidP="002771F8">
      <w:pPr>
        <w:pStyle w:val="Standard"/>
        <w:spacing w:line="360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Т</w:t>
      </w:r>
      <w:proofErr w:type="spellStart"/>
      <w:r w:rsidRPr="00E13708">
        <w:rPr>
          <w:rFonts w:cs="Times New Roman"/>
          <w:sz w:val="28"/>
          <w:szCs w:val="28"/>
        </w:rPr>
        <w:t>реня</w:t>
      </w:r>
      <w:proofErr w:type="spellEnd"/>
      <w:r w:rsidRPr="00E13708">
        <w:rPr>
          <w:rFonts w:cs="Times New Roman"/>
          <w:sz w:val="28"/>
          <w:szCs w:val="28"/>
        </w:rPr>
        <w:t xml:space="preserve"> — </w:t>
      </w:r>
      <w:proofErr w:type="spellStart"/>
      <w:r w:rsidRPr="00E13708">
        <w:rPr>
          <w:rFonts w:cs="Times New Roman"/>
          <w:sz w:val="28"/>
          <w:szCs w:val="28"/>
        </w:rPr>
        <w:t>тренировка</w:t>
      </w:r>
      <w:proofErr w:type="spellEnd"/>
    </w:p>
    <w:p w:rsidR="002771F8" w:rsidRPr="003078B5" w:rsidRDefault="002771F8" w:rsidP="002771F8">
      <w:pPr>
        <w:pStyle w:val="Standard"/>
        <w:spacing w:line="360" w:lineRule="auto"/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</w:pPr>
      <w:r w:rsidRPr="003078B5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У</w:t>
      </w:r>
    </w:p>
    <w:p w:rsidR="002771F8" w:rsidRPr="00E13708" w:rsidRDefault="002771F8" w:rsidP="002771F8">
      <w:pPr>
        <w:pStyle w:val="Standard"/>
        <w:spacing w:line="360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val="ru-RU" w:eastAsia="ru-RU"/>
        </w:rPr>
        <w:t>У</w:t>
      </w:r>
      <w:proofErr w:type="spellStart"/>
      <w:r w:rsidRPr="00E13708">
        <w:rPr>
          <w:rFonts w:eastAsia="Times New Roman" w:cs="Times New Roman"/>
          <w:iCs/>
          <w:color w:val="000000"/>
          <w:sz w:val="28"/>
          <w:szCs w:val="28"/>
          <w:lang w:eastAsia="ru-RU"/>
        </w:rPr>
        <w:t>гарно</w:t>
      </w:r>
      <w:proofErr w:type="spellEnd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E13708">
        <w:rPr>
          <w:rFonts w:eastAsia="Times New Roman" w:cs="Times New Roman"/>
          <w:color w:val="000000"/>
          <w:sz w:val="28"/>
          <w:szCs w:val="28"/>
          <w:lang w:eastAsia="ru-RU"/>
        </w:rPr>
        <w:t>смешно</w:t>
      </w:r>
      <w:proofErr w:type="spellEnd"/>
    </w:p>
    <w:p w:rsidR="002771F8" w:rsidRPr="003078B5" w:rsidRDefault="002771F8" w:rsidP="002771F8">
      <w:pPr>
        <w:pStyle w:val="Standard"/>
        <w:spacing w:line="360" w:lineRule="auto"/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</w:pPr>
      <w:r w:rsidRPr="003078B5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Х</w:t>
      </w:r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E13708">
        <w:rPr>
          <w:rFonts w:cs="Times New Roman"/>
          <w:sz w:val="28"/>
          <w:szCs w:val="28"/>
          <w:lang w:val="ru-RU"/>
        </w:rPr>
        <w:t>Хей</w:t>
      </w:r>
      <w:proofErr w:type="gramStart"/>
      <w:r w:rsidRPr="00E13708">
        <w:rPr>
          <w:rFonts w:cs="Times New Roman"/>
          <w:sz w:val="28"/>
          <w:szCs w:val="28"/>
          <w:lang w:val="ru-RU"/>
        </w:rPr>
        <w:t>т</w:t>
      </w:r>
      <w:proofErr w:type="spellEnd"/>
      <w:r w:rsidRPr="00E13708">
        <w:rPr>
          <w:rFonts w:cs="Times New Roman"/>
          <w:sz w:val="28"/>
          <w:szCs w:val="28"/>
          <w:lang w:val="ru-RU"/>
        </w:rPr>
        <w:t>-</w:t>
      </w:r>
      <w:proofErr w:type="gramEnd"/>
      <w:r w:rsidRPr="00E13708">
        <w:rPr>
          <w:rFonts w:cs="Times New Roman"/>
          <w:sz w:val="28"/>
          <w:szCs w:val="28"/>
          <w:lang w:val="ru-RU"/>
        </w:rPr>
        <w:t xml:space="preserve"> от англ. «</w:t>
      </w:r>
      <w:r w:rsidRPr="00E13708">
        <w:rPr>
          <w:rFonts w:cs="Times New Roman"/>
          <w:sz w:val="28"/>
          <w:szCs w:val="28"/>
          <w:lang w:val="en-US"/>
        </w:rPr>
        <w:t>Hate</w:t>
      </w:r>
      <w:r>
        <w:rPr>
          <w:rFonts w:cs="Times New Roman"/>
          <w:sz w:val="28"/>
          <w:szCs w:val="28"/>
          <w:lang w:val="ru-RU"/>
        </w:rPr>
        <w:t xml:space="preserve">»- ненавидеть. </w:t>
      </w:r>
      <w:proofErr w:type="gramStart"/>
      <w:r>
        <w:rPr>
          <w:rFonts w:cs="Times New Roman"/>
          <w:sz w:val="28"/>
          <w:szCs w:val="28"/>
          <w:lang w:val="ru-RU"/>
        </w:rPr>
        <w:t>В</w:t>
      </w:r>
      <w:r w:rsidRPr="00E13708">
        <w:rPr>
          <w:rFonts w:cs="Times New Roman"/>
          <w:sz w:val="28"/>
          <w:szCs w:val="28"/>
          <w:lang w:val="ru-RU"/>
        </w:rPr>
        <w:t>ысказывать своё недовольство</w:t>
      </w:r>
      <w:proofErr w:type="gramEnd"/>
      <w:r w:rsidRPr="00E13708">
        <w:rPr>
          <w:rFonts w:cs="Times New Roman"/>
          <w:sz w:val="28"/>
          <w:szCs w:val="28"/>
          <w:lang w:val="ru-RU"/>
        </w:rPr>
        <w:t xml:space="preserve"> в сторону какой-либо личности</w:t>
      </w:r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 w:rsidRPr="00E13708">
        <w:rPr>
          <w:rFonts w:cs="Times New Roman"/>
          <w:sz w:val="28"/>
          <w:szCs w:val="28"/>
          <w:lang w:val="ru-RU"/>
        </w:rPr>
        <w:t>Ха</w:t>
      </w:r>
      <w:proofErr w:type="gramStart"/>
      <w:r w:rsidRPr="00E13708">
        <w:rPr>
          <w:rFonts w:cs="Times New Roman"/>
          <w:sz w:val="28"/>
          <w:szCs w:val="28"/>
          <w:lang w:val="ru-RU"/>
        </w:rPr>
        <w:t>й-</w:t>
      </w:r>
      <w:proofErr w:type="gramEnd"/>
      <w:r w:rsidRPr="00E13708">
        <w:rPr>
          <w:rFonts w:cs="Times New Roman"/>
          <w:sz w:val="28"/>
          <w:szCs w:val="28"/>
          <w:lang w:val="ru-RU"/>
        </w:rPr>
        <w:t xml:space="preserve"> от англ. «</w:t>
      </w:r>
      <w:r w:rsidRPr="00E13708">
        <w:rPr>
          <w:rFonts w:cs="Times New Roman"/>
          <w:sz w:val="28"/>
          <w:szCs w:val="28"/>
          <w:lang w:val="en-US"/>
        </w:rPr>
        <w:t>Hey</w:t>
      </w:r>
      <w:r w:rsidRPr="00E13708">
        <w:rPr>
          <w:rFonts w:cs="Times New Roman"/>
          <w:sz w:val="28"/>
          <w:szCs w:val="28"/>
          <w:lang w:val="ru-RU"/>
        </w:rPr>
        <w:t>»- привет</w:t>
      </w:r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E13708">
        <w:rPr>
          <w:rFonts w:cs="Times New Roman"/>
          <w:sz w:val="28"/>
          <w:szCs w:val="28"/>
          <w:lang w:val="ru-RU"/>
        </w:rPr>
        <w:lastRenderedPageBreak/>
        <w:t>Хай</w:t>
      </w:r>
      <w:proofErr w:type="gramStart"/>
      <w:r w:rsidRPr="00E13708">
        <w:rPr>
          <w:rFonts w:cs="Times New Roman"/>
          <w:sz w:val="28"/>
          <w:szCs w:val="28"/>
          <w:lang w:val="ru-RU"/>
        </w:rPr>
        <w:t>п</w:t>
      </w:r>
      <w:proofErr w:type="spellEnd"/>
      <w:r w:rsidRPr="00E13708">
        <w:rPr>
          <w:rFonts w:cs="Times New Roman"/>
          <w:sz w:val="28"/>
          <w:szCs w:val="28"/>
          <w:lang w:val="ru-RU"/>
        </w:rPr>
        <w:t>-</w:t>
      </w:r>
      <w:proofErr w:type="gramEnd"/>
      <w:r w:rsidRPr="00E13708">
        <w:rPr>
          <w:rFonts w:cs="Times New Roman"/>
          <w:sz w:val="28"/>
          <w:szCs w:val="28"/>
          <w:lang w:val="ru-RU"/>
        </w:rPr>
        <w:t xml:space="preserve"> от англ. «</w:t>
      </w:r>
      <w:r w:rsidRPr="00E13708">
        <w:rPr>
          <w:rFonts w:cs="Times New Roman"/>
          <w:sz w:val="28"/>
          <w:szCs w:val="28"/>
          <w:lang w:val="en-US"/>
        </w:rPr>
        <w:t>Hype</w:t>
      </w:r>
      <w:r w:rsidRPr="00E13708">
        <w:rPr>
          <w:rFonts w:cs="Times New Roman"/>
          <w:sz w:val="28"/>
          <w:szCs w:val="28"/>
          <w:lang w:val="ru-RU"/>
        </w:rPr>
        <w:t xml:space="preserve">»- обман. Это шум в </w:t>
      </w:r>
      <w:proofErr w:type="spellStart"/>
      <w:r w:rsidRPr="00E13708">
        <w:rPr>
          <w:rFonts w:cs="Times New Roman"/>
          <w:sz w:val="28"/>
          <w:szCs w:val="28"/>
          <w:lang w:val="ru-RU"/>
        </w:rPr>
        <w:t>медиа</w:t>
      </w:r>
      <w:proofErr w:type="spellEnd"/>
      <w:r w:rsidRPr="00E13708">
        <w:rPr>
          <w:rFonts w:cs="Times New Roman"/>
          <w:sz w:val="28"/>
          <w:szCs w:val="28"/>
          <w:lang w:val="ru-RU"/>
        </w:rPr>
        <w:t xml:space="preserve"> и соц</w:t>
      </w:r>
      <w:proofErr w:type="gramStart"/>
      <w:r w:rsidRPr="00E13708">
        <w:rPr>
          <w:rFonts w:cs="Times New Roman"/>
          <w:sz w:val="28"/>
          <w:szCs w:val="28"/>
          <w:lang w:val="ru-RU"/>
        </w:rPr>
        <w:t>.с</w:t>
      </w:r>
      <w:proofErr w:type="gramEnd"/>
      <w:r w:rsidRPr="00E13708">
        <w:rPr>
          <w:rFonts w:cs="Times New Roman"/>
          <w:sz w:val="28"/>
          <w:szCs w:val="28"/>
          <w:lang w:val="ru-RU"/>
        </w:rPr>
        <w:t>етях вокруг какой-либо  темы, предмета или персоны</w:t>
      </w:r>
    </w:p>
    <w:p w:rsidR="002771F8" w:rsidRPr="00E13708" w:rsidRDefault="002771F8" w:rsidP="002771F8">
      <w:pPr>
        <w:pStyle w:val="Standard"/>
        <w:spacing w:line="360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E13708">
        <w:rPr>
          <w:rFonts w:cs="Times New Roman"/>
          <w:sz w:val="28"/>
          <w:szCs w:val="28"/>
          <w:lang w:val="ru-RU"/>
        </w:rPr>
        <w:t>Х</w:t>
      </w:r>
      <w:proofErr w:type="gramStart"/>
      <w:r w:rsidRPr="00E13708">
        <w:rPr>
          <w:rFonts w:cs="Times New Roman"/>
          <w:sz w:val="28"/>
          <w:szCs w:val="28"/>
          <w:lang w:val="ru-RU"/>
        </w:rPr>
        <w:t>з</w:t>
      </w:r>
      <w:proofErr w:type="spellEnd"/>
      <w:r w:rsidRPr="00E13708">
        <w:rPr>
          <w:rFonts w:cs="Times New Roman"/>
          <w:sz w:val="28"/>
          <w:szCs w:val="28"/>
          <w:lang w:val="ru-RU"/>
        </w:rPr>
        <w:t>-</w:t>
      </w:r>
      <w:proofErr w:type="gramEnd"/>
      <w:r w:rsidRPr="00E13708">
        <w:rPr>
          <w:rFonts w:cs="Times New Roman"/>
          <w:sz w:val="28"/>
          <w:szCs w:val="28"/>
          <w:lang w:val="ru-RU"/>
        </w:rPr>
        <w:t xml:space="preserve"> не знаю, понятия не имею</w:t>
      </w:r>
    </w:p>
    <w:p w:rsidR="002771F8" w:rsidRPr="003078B5" w:rsidRDefault="002771F8" w:rsidP="002771F8">
      <w:pPr>
        <w:pStyle w:val="Standard"/>
        <w:spacing w:line="360" w:lineRule="auto"/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</w:pPr>
      <w:r w:rsidRPr="003078B5">
        <w:rPr>
          <w:rFonts w:eastAsia="Times New Roman" w:cs="Times New Roman"/>
          <w:b/>
          <w:color w:val="000000"/>
          <w:sz w:val="28"/>
          <w:szCs w:val="28"/>
          <w:lang w:val="ru-RU" w:eastAsia="ru-RU"/>
        </w:rPr>
        <w:t>Ч</w:t>
      </w:r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E13708">
        <w:rPr>
          <w:rFonts w:cs="Times New Roman"/>
          <w:sz w:val="28"/>
          <w:szCs w:val="28"/>
          <w:lang w:val="ru-RU"/>
        </w:rPr>
        <w:t>Чекат</w:t>
      </w:r>
      <w:proofErr w:type="gramStart"/>
      <w:r w:rsidRPr="00E13708">
        <w:rPr>
          <w:rFonts w:cs="Times New Roman"/>
          <w:sz w:val="28"/>
          <w:szCs w:val="28"/>
          <w:lang w:val="ru-RU"/>
        </w:rPr>
        <w:t>ь</w:t>
      </w:r>
      <w:proofErr w:type="spellEnd"/>
      <w:r w:rsidRPr="00E13708">
        <w:rPr>
          <w:rFonts w:cs="Times New Roman"/>
          <w:sz w:val="28"/>
          <w:szCs w:val="28"/>
          <w:lang w:val="ru-RU"/>
        </w:rPr>
        <w:t>-</w:t>
      </w:r>
      <w:proofErr w:type="gramEnd"/>
      <w:r w:rsidRPr="00E13708">
        <w:rPr>
          <w:rFonts w:cs="Times New Roman"/>
          <w:sz w:val="28"/>
          <w:szCs w:val="28"/>
          <w:lang w:val="ru-RU"/>
        </w:rPr>
        <w:t xml:space="preserve"> от англ. «</w:t>
      </w:r>
      <w:r w:rsidRPr="00E13708">
        <w:rPr>
          <w:rFonts w:cs="Times New Roman"/>
          <w:sz w:val="28"/>
          <w:szCs w:val="28"/>
          <w:lang w:val="en-US"/>
        </w:rPr>
        <w:t>Check</w:t>
      </w:r>
      <w:r w:rsidRPr="00E13708">
        <w:rPr>
          <w:rFonts w:cs="Times New Roman"/>
          <w:sz w:val="28"/>
          <w:szCs w:val="28"/>
          <w:lang w:val="ru-RU"/>
        </w:rPr>
        <w:t>»- проверять</w:t>
      </w:r>
    </w:p>
    <w:p w:rsidR="002771F8" w:rsidRPr="00E13708" w:rsidRDefault="002771F8" w:rsidP="002771F8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</w:t>
      </w:r>
      <w:r w:rsidRPr="00E13708">
        <w:rPr>
          <w:rFonts w:cs="Times New Roman"/>
          <w:sz w:val="28"/>
          <w:szCs w:val="28"/>
        </w:rPr>
        <w:t xml:space="preserve">е? — </w:t>
      </w:r>
      <w:proofErr w:type="spellStart"/>
      <w:r w:rsidRPr="00E13708">
        <w:rPr>
          <w:rFonts w:cs="Times New Roman"/>
          <w:sz w:val="28"/>
          <w:szCs w:val="28"/>
        </w:rPr>
        <w:t>что</w:t>
      </w:r>
      <w:proofErr w:type="spellEnd"/>
      <w:r w:rsidRPr="00E13708">
        <w:rPr>
          <w:rFonts w:cs="Times New Roman"/>
          <w:sz w:val="28"/>
          <w:szCs w:val="28"/>
        </w:rPr>
        <w:t xml:space="preserve"> </w:t>
      </w:r>
      <w:proofErr w:type="spellStart"/>
      <w:r w:rsidRPr="00E13708">
        <w:rPr>
          <w:rFonts w:cs="Times New Roman"/>
          <w:sz w:val="28"/>
          <w:szCs w:val="28"/>
        </w:rPr>
        <w:t>делаешь</w:t>
      </w:r>
      <w:proofErr w:type="spellEnd"/>
      <w:r w:rsidRPr="00E13708">
        <w:rPr>
          <w:rFonts w:cs="Times New Roman"/>
          <w:sz w:val="28"/>
          <w:szCs w:val="28"/>
        </w:rPr>
        <w:t xml:space="preserve">? </w:t>
      </w:r>
      <w:proofErr w:type="spellStart"/>
      <w:r w:rsidRPr="00E13708">
        <w:rPr>
          <w:rFonts w:cs="Times New Roman"/>
          <w:sz w:val="28"/>
          <w:szCs w:val="28"/>
        </w:rPr>
        <w:t>Что</w:t>
      </w:r>
      <w:proofErr w:type="spellEnd"/>
      <w:r w:rsidRPr="00E13708">
        <w:rPr>
          <w:rFonts w:cs="Times New Roman"/>
          <w:sz w:val="28"/>
          <w:szCs w:val="28"/>
        </w:rPr>
        <w:t xml:space="preserve"> </w:t>
      </w:r>
      <w:proofErr w:type="spellStart"/>
      <w:r w:rsidRPr="00E13708">
        <w:rPr>
          <w:rFonts w:cs="Times New Roman"/>
          <w:sz w:val="28"/>
          <w:szCs w:val="28"/>
        </w:rPr>
        <w:t>говоришь</w:t>
      </w:r>
      <w:proofErr w:type="spellEnd"/>
      <w:r w:rsidRPr="00E13708">
        <w:rPr>
          <w:rFonts w:cs="Times New Roman"/>
          <w:sz w:val="28"/>
          <w:szCs w:val="28"/>
        </w:rPr>
        <w:t>?;</w:t>
      </w:r>
    </w:p>
    <w:p w:rsidR="002771F8" w:rsidRPr="003078B5" w:rsidRDefault="002771F8" w:rsidP="002771F8">
      <w:pPr>
        <w:pStyle w:val="Standard"/>
        <w:spacing w:line="360" w:lineRule="auto"/>
        <w:rPr>
          <w:rFonts w:cs="Times New Roman"/>
          <w:b/>
          <w:sz w:val="28"/>
          <w:szCs w:val="28"/>
          <w:lang w:val="ru-RU"/>
        </w:rPr>
      </w:pPr>
      <w:proofErr w:type="gramStart"/>
      <w:r w:rsidRPr="003078B5">
        <w:rPr>
          <w:rFonts w:cs="Times New Roman"/>
          <w:b/>
          <w:sz w:val="28"/>
          <w:szCs w:val="28"/>
          <w:lang w:val="ru-RU"/>
        </w:rPr>
        <w:t>Щ</w:t>
      </w:r>
      <w:proofErr w:type="gramEnd"/>
    </w:p>
    <w:p w:rsidR="002771F8" w:rsidRPr="00E13708" w:rsidRDefault="002771F8" w:rsidP="002771F8">
      <w:pPr>
        <w:pStyle w:val="Standard"/>
        <w:spacing w:line="360" w:lineRule="auto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Щ</w:t>
      </w:r>
      <w:proofErr w:type="spellStart"/>
      <w:r w:rsidRPr="00E13708">
        <w:rPr>
          <w:rFonts w:cs="Times New Roman"/>
          <w:sz w:val="28"/>
          <w:szCs w:val="28"/>
        </w:rPr>
        <w:t>ас</w:t>
      </w:r>
      <w:proofErr w:type="spellEnd"/>
      <w:r w:rsidRPr="00E13708">
        <w:rPr>
          <w:rFonts w:cs="Times New Roman"/>
          <w:sz w:val="28"/>
          <w:szCs w:val="28"/>
        </w:rPr>
        <w:t xml:space="preserve"> — </w:t>
      </w:r>
      <w:proofErr w:type="spellStart"/>
      <w:r w:rsidRPr="00E13708">
        <w:rPr>
          <w:rFonts w:cs="Times New Roman"/>
          <w:sz w:val="28"/>
          <w:szCs w:val="28"/>
        </w:rPr>
        <w:t>сейчас</w:t>
      </w:r>
      <w:proofErr w:type="spellEnd"/>
    </w:p>
    <w:p w:rsidR="002771F8" w:rsidRDefault="002771F8" w:rsidP="00156ECA">
      <w:pPr>
        <w:pStyle w:val="a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516" w:rsidRDefault="008A1516" w:rsidP="00156ECA">
      <w:pPr>
        <w:pStyle w:val="a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1B80" w:rsidRPr="00C71B80" w:rsidRDefault="00C71B80" w:rsidP="00156ECA">
      <w:pPr>
        <w:pStyle w:val="a0"/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1DB5" w:rsidRDefault="00AD1DB5" w:rsidP="00156ECA">
      <w:pPr>
        <w:pStyle w:val="a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D1DB5" w:rsidSect="00156ECA">
      <w:footerReference w:type="default" r:id="rId22"/>
      <w:pgSz w:w="11906" w:h="16838"/>
      <w:pgMar w:top="1134" w:right="567" w:bottom="1134" w:left="1134" w:header="720" w:footer="720" w:gutter="0"/>
      <w:pgNumType w:start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B6C" w:rsidRDefault="00972B6C" w:rsidP="00631B4E">
      <w:pPr>
        <w:spacing w:after="0" w:line="240" w:lineRule="auto"/>
      </w:pPr>
      <w:r>
        <w:separator/>
      </w:r>
    </w:p>
  </w:endnote>
  <w:endnote w:type="continuationSeparator" w:id="0">
    <w:p w:rsidR="00972B6C" w:rsidRDefault="00972B6C" w:rsidP="0063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219067"/>
      <w:docPartObj>
        <w:docPartGallery w:val="Page Numbers (Bottom of Page)"/>
        <w:docPartUnique/>
      </w:docPartObj>
    </w:sdtPr>
    <w:sdtContent>
      <w:p w:rsidR="00972B6C" w:rsidRDefault="00985F48">
        <w:pPr>
          <w:pStyle w:val="ae"/>
          <w:jc w:val="center"/>
        </w:pPr>
        <w:fldSimple w:instr="PAGE   \* MERGEFORMAT">
          <w:r w:rsidR="00444354">
            <w:rPr>
              <w:noProof/>
            </w:rPr>
            <w:t>14</w:t>
          </w:r>
        </w:fldSimple>
      </w:p>
    </w:sdtContent>
  </w:sdt>
  <w:p w:rsidR="00972B6C" w:rsidRDefault="00972B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B6C" w:rsidRDefault="00972B6C" w:rsidP="00631B4E">
      <w:pPr>
        <w:spacing w:after="0" w:line="240" w:lineRule="auto"/>
      </w:pPr>
      <w:r>
        <w:separator/>
      </w:r>
    </w:p>
  </w:footnote>
  <w:footnote w:type="continuationSeparator" w:id="0">
    <w:p w:rsidR="00972B6C" w:rsidRDefault="00972B6C" w:rsidP="0063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Глава 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649AE1C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E5964AD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+mn-ea"/>
        <w:b w:val="0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aps w:val="0"/>
        <w:smallCap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22789848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/>
        <w:b/>
        <w:bCs/>
        <w:color w:val="auto"/>
        <w:kern w:val="1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Wingdings"/>
        <w:b/>
        <w:bCs/>
        <w:color w:val="FF0000"/>
        <w:kern w:val="1"/>
        <w:sz w:val="32"/>
        <w:szCs w:val="32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Wingdings"/>
        <w:b/>
        <w:bCs/>
        <w:color w:val="FF0000"/>
        <w:kern w:val="1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Wingdings"/>
        <w:b/>
        <w:bCs/>
        <w:color w:val="FF0000"/>
        <w:kern w:val="1"/>
        <w:sz w:val="32"/>
        <w:szCs w:val="32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Wingdings"/>
        <w:b/>
        <w:bCs/>
        <w:color w:val="FF0000"/>
        <w:kern w:val="1"/>
        <w:sz w:val="32"/>
        <w:szCs w:val="32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Wingdings"/>
        <w:b/>
        <w:bCs/>
        <w:color w:val="FF0000"/>
        <w:kern w:val="1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Wingdings"/>
        <w:b/>
        <w:bCs/>
        <w:color w:val="FF0000"/>
        <w:kern w:val="1"/>
        <w:sz w:val="32"/>
        <w:szCs w:val="32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Wingdings"/>
        <w:b/>
        <w:bCs/>
        <w:color w:val="FF0000"/>
        <w:kern w:val="1"/>
        <w:sz w:val="32"/>
        <w:szCs w:val="32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Wingdings"/>
        <w:b/>
        <w:bCs/>
        <w:color w:val="FF0000"/>
        <w:kern w:val="1"/>
        <w:sz w:val="32"/>
        <w:szCs w:val="3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sz w:val="28"/>
        <w:szCs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aps w:val="0"/>
        <w:smallCaps w:val="0"/>
        <w:color w:val="000000"/>
        <w:sz w:val="28"/>
        <w:szCs w:val="28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/>
        <w:caps w:val="0"/>
        <w:smallCaps w:val="0"/>
        <w:lang w:val="ru-RU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Times New Roman"/>
        <w:color w:val="000000"/>
        <w:sz w:val="28"/>
        <w:szCs w:val="2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C57244C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150C2813"/>
    <w:multiLevelType w:val="hybridMultilevel"/>
    <w:tmpl w:val="35A43EEC"/>
    <w:lvl w:ilvl="0" w:tplc="8416C7B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909AD"/>
    <w:multiLevelType w:val="hybridMultilevel"/>
    <w:tmpl w:val="E9A64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5A2B84"/>
    <w:multiLevelType w:val="hybridMultilevel"/>
    <w:tmpl w:val="3DD8D02E"/>
    <w:lvl w:ilvl="0" w:tplc="8416C7BA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DC5F41"/>
    <w:multiLevelType w:val="hybridMultilevel"/>
    <w:tmpl w:val="F9ACC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4214C"/>
    <w:multiLevelType w:val="hybridMultilevel"/>
    <w:tmpl w:val="4678E8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A6A5240"/>
    <w:multiLevelType w:val="hybridMultilevel"/>
    <w:tmpl w:val="6CDA7C0C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8">
    <w:nsid w:val="2E7A3166"/>
    <w:multiLevelType w:val="hybridMultilevel"/>
    <w:tmpl w:val="AE48A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57D40"/>
    <w:multiLevelType w:val="multilevel"/>
    <w:tmpl w:val="DFA8D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8F4765B"/>
    <w:multiLevelType w:val="multilevel"/>
    <w:tmpl w:val="BBFE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C835EB"/>
    <w:multiLevelType w:val="hybridMultilevel"/>
    <w:tmpl w:val="D33AE222"/>
    <w:lvl w:ilvl="0" w:tplc="C666C1C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B1D48"/>
    <w:multiLevelType w:val="hybridMultilevel"/>
    <w:tmpl w:val="206E7C8C"/>
    <w:lvl w:ilvl="0" w:tplc="8416C7BA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F492441"/>
    <w:multiLevelType w:val="hybridMultilevel"/>
    <w:tmpl w:val="3286AE0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703D30FD"/>
    <w:multiLevelType w:val="hybridMultilevel"/>
    <w:tmpl w:val="498CF3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CF7D6B"/>
    <w:multiLevelType w:val="hybridMultilevel"/>
    <w:tmpl w:val="8132E564"/>
    <w:lvl w:ilvl="0" w:tplc="8416C7B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44D92"/>
    <w:multiLevelType w:val="hybridMultilevel"/>
    <w:tmpl w:val="36969FDC"/>
    <w:lvl w:ilvl="0" w:tplc="67F80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4EB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C07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6A9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A5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5AB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C0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47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3C8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6"/>
  </w:num>
  <w:num w:numId="15">
    <w:abstractNumId w:val="24"/>
  </w:num>
  <w:num w:numId="16">
    <w:abstractNumId w:val="20"/>
  </w:num>
  <w:num w:numId="17">
    <w:abstractNumId w:val="18"/>
  </w:num>
  <w:num w:numId="18">
    <w:abstractNumId w:val="15"/>
  </w:num>
  <w:num w:numId="19">
    <w:abstractNumId w:val="17"/>
  </w:num>
  <w:num w:numId="20">
    <w:abstractNumId w:val="16"/>
  </w:num>
  <w:num w:numId="21">
    <w:abstractNumId w:val="21"/>
  </w:num>
  <w:num w:numId="22">
    <w:abstractNumId w:val="22"/>
  </w:num>
  <w:num w:numId="23">
    <w:abstractNumId w:val="25"/>
  </w:num>
  <w:num w:numId="24">
    <w:abstractNumId w:val="14"/>
  </w:num>
  <w:num w:numId="25">
    <w:abstractNumId w:val="12"/>
  </w:num>
  <w:num w:numId="26">
    <w:abstractNumId w:val="19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71FAC"/>
    <w:rsid w:val="00005899"/>
    <w:rsid w:val="00067784"/>
    <w:rsid w:val="0007792E"/>
    <w:rsid w:val="00077AC9"/>
    <w:rsid w:val="00077F82"/>
    <w:rsid w:val="00086556"/>
    <w:rsid w:val="000A5872"/>
    <w:rsid w:val="000A7C6F"/>
    <w:rsid w:val="000D45A9"/>
    <w:rsid w:val="000F736D"/>
    <w:rsid w:val="00101D75"/>
    <w:rsid w:val="00121BC0"/>
    <w:rsid w:val="00124623"/>
    <w:rsid w:val="00127731"/>
    <w:rsid w:val="001332A2"/>
    <w:rsid w:val="001360A5"/>
    <w:rsid w:val="00141CCF"/>
    <w:rsid w:val="00156ECA"/>
    <w:rsid w:val="001A670F"/>
    <w:rsid w:val="001B4003"/>
    <w:rsid w:val="001C7FB6"/>
    <w:rsid w:val="001D6163"/>
    <w:rsid w:val="001F19BE"/>
    <w:rsid w:val="00242A5F"/>
    <w:rsid w:val="0025715D"/>
    <w:rsid w:val="002771F8"/>
    <w:rsid w:val="00284D3E"/>
    <w:rsid w:val="002A1052"/>
    <w:rsid w:val="002B7418"/>
    <w:rsid w:val="002D00B4"/>
    <w:rsid w:val="002D4311"/>
    <w:rsid w:val="003078B5"/>
    <w:rsid w:val="00314519"/>
    <w:rsid w:val="00323D5C"/>
    <w:rsid w:val="00331DE8"/>
    <w:rsid w:val="00392BA3"/>
    <w:rsid w:val="003A3507"/>
    <w:rsid w:val="003D7C39"/>
    <w:rsid w:val="00444354"/>
    <w:rsid w:val="0045157E"/>
    <w:rsid w:val="004607A8"/>
    <w:rsid w:val="00460922"/>
    <w:rsid w:val="004863E9"/>
    <w:rsid w:val="00497E47"/>
    <w:rsid w:val="004A18D0"/>
    <w:rsid w:val="004B3E06"/>
    <w:rsid w:val="004C5F52"/>
    <w:rsid w:val="004E044D"/>
    <w:rsid w:val="004E309A"/>
    <w:rsid w:val="00504517"/>
    <w:rsid w:val="00506ED6"/>
    <w:rsid w:val="005461F5"/>
    <w:rsid w:val="00546215"/>
    <w:rsid w:val="00581FFD"/>
    <w:rsid w:val="00590258"/>
    <w:rsid w:val="005A174B"/>
    <w:rsid w:val="005E05FB"/>
    <w:rsid w:val="005F2B0C"/>
    <w:rsid w:val="00606DA7"/>
    <w:rsid w:val="00616FB6"/>
    <w:rsid w:val="00631B4E"/>
    <w:rsid w:val="00646377"/>
    <w:rsid w:val="00672C03"/>
    <w:rsid w:val="00675CF5"/>
    <w:rsid w:val="006805C7"/>
    <w:rsid w:val="006869B8"/>
    <w:rsid w:val="007451A0"/>
    <w:rsid w:val="00745E33"/>
    <w:rsid w:val="007D2E8D"/>
    <w:rsid w:val="007E23CF"/>
    <w:rsid w:val="007E6B77"/>
    <w:rsid w:val="007E7436"/>
    <w:rsid w:val="007F38F2"/>
    <w:rsid w:val="0080438F"/>
    <w:rsid w:val="008458EC"/>
    <w:rsid w:val="00851E82"/>
    <w:rsid w:val="008A1516"/>
    <w:rsid w:val="00901EFE"/>
    <w:rsid w:val="00964BA8"/>
    <w:rsid w:val="00972B6C"/>
    <w:rsid w:val="00985F48"/>
    <w:rsid w:val="009A2E20"/>
    <w:rsid w:val="009A484A"/>
    <w:rsid w:val="009B4426"/>
    <w:rsid w:val="009C458D"/>
    <w:rsid w:val="00A02572"/>
    <w:rsid w:val="00A02671"/>
    <w:rsid w:val="00A523D3"/>
    <w:rsid w:val="00AA7E2B"/>
    <w:rsid w:val="00AD1DB5"/>
    <w:rsid w:val="00AF2164"/>
    <w:rsid w:val="00AF409A"/>
    <w:rsid w:val="00B0232E"/>
    <w:rsid w:val="00BF2F69"/>
    <w:rsid w:val="00C43AC0"/>
    <w:rsid w:val="00C5549A"/>
    <w:rsid w:val="00C71A20"/>
    <w:rsid w:val="00C71B80"/>
    <w:rsid w:val="00C94BE6"/>
    <w:rsid w:val="00CD4697"/>
    <w:rsid w:val="00CE4E53"/>
    <w:rsid w:val="00CF4710"/>
    <w:rsid w:val="00CF6F96"/>
    <w:rsid w:val="00CF71FD"/>
    <w:rsid w:val="00D07EE5"/>
    <w:rsid w:val="00D115DB"/>
    <w:rsid w:val="00D80449"/>
    <w:rsid w:val="00D93113"/>
    <w:rsid w:val="00D957B6"/>
    <w:rsid w:val="00DB1409"/>
    <w:rsid w:val="00DB5478"/>
    <w:rsid w:val="00DC296D"/>
    <w:rsid w:val="00E13708"/>
    <w:rsid w:val="00E54C83"/>
    <w:rsid w:val="00E6459D"/>
    <w:rsid w:val="00E72B82"/>
    <w:rsid w:val="00E81D2C"/>
    <w:rsid w:val="00EA39E1"/>
    <w:rsid w:val="00EF40FD"/>
    <w:rsid w:val="00F13C49"/>
    <w:rsid w:val="00F71FAC"/>
    <w:rsid w:val="00F74998"/>
    <w:rsid w:val="00F807D6"/>
    <w:rsid w:val="00F87EAB"/>
    <w:rsid w:val="00F965FE"/>
    <w:rsid w:val="00FF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82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077F82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font287"/>
      <w:b/>
      <w:bCs/>
      <w:color w:val="365F91"/>
      <w:sz w:val="28"/>
      <w:szCs w:val="28"/>
    </w:rPr>
  </w:style>
  <w:style w:type="paragraph" w:styleId="2">
    <w:name w:val="heading 2"/>
    <w:basedOn w:val="a"/>
    <w:next w:val="a0"/>
    <w:qFormat/>
    <w:rsid w:val="00077F82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font287"/>
      <w:b/>
      <w:bCs/>
      <w:color w:val="4F81BD"/>
      <w:sz w:val="26"/>
      <w:szCs w:val="26"/>
    </w:rPr>
  </w:style>
  <w:style w:type="paragraph" w:styleId="3">
    <w:name w:val="heading 3"/>
    <w:basedOn w:val="a"/>
    <w:next w:val="a0"/>
    <w:qFormat/>
    <w:rsid w:val="00077F8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font287"/>
      <w:b/>
      <w:bCs/>
      <w:color w:val="4F81BD"/>
    </w:rPr>
  </w:style>
  <w:style w:type="paragraph" w:styleId="4">
    <w:name w:val="heading 4"/>
    <w:basedOn w:val="a"/>
    <w:next w:val="a0"/>
    <w:qFormat/>
    <w:rsid w:val="00077F8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font287"/>
      <w:b/>
      <w:bCs/>
      <w:i/>
      <w:iCs/>
      <w:color w:val="4F81BD"/>
    </w:rPr>
  </w:style>
  <w:style w:type="paragraph" w:styleId="5">
    <w:name w:val="heading 5"/>
    <w:basedOn w:val="a"/>
    <w:next w:val="a0"/>
    <w:qFormat/>
    <w:rsid w:val="00077F8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font287"/>
      <w:color w:val="243F60"/>
    </w:rPr>
  </w:style>
  <w:style w:type="paragraph" w:styleId="6">
    <w:name w:val="heading 6"/>
    <w:basedOn w:val="a"/>
    <w:next w:val="a0"/>
    <w:qFormat/>
    <w:rsid w:val="00077F8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font287"/>
      <w:i/>
      <w:iCs/>
      <w:color w:val="243F60"/>
    </w:rPr>
  </w:style>
  <w:style w:type="paragraph" w:styleId="7">
    <w:name w:val="heading 7"/>
    <w:basedOn w:val="a"/>
    <w:next w:val="a0"/>
    <w:qFormat/>
    <w:rsid w:val="00077F8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font287"/>
      <w:i/>
      <w:iCs/>
      <w:color w:val="404040"/>
    </w:rPr>
  </w:style>
  <w:style w:type="paragraph" w:styleId="8">
    <w:name w:val="heading 8"/>
    <w:basedOn w:val="a"/>
    <w:next w:val="a0"/>
    <w:qFormat/>
    <w:rsid w:val="00077F8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font287"/>
      <w:color w:val="404040"/>
      <w:sz w:val="20"/>
      <w:szCs w:val="20"/>
    </w:rPr>
  </w:style>
  <w:style w:type="paragraph" w:styleId="9">
    <w:name w:val="heading 9"/>
    <w:basedOn w:val="a"/>
    <w:next w:val="a0"/>
    <w:qFormat/>
    <w:rsid w:val="00077F8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font287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77F82"/>
  </w:style>
  <w:style w:type="character" w:customStyle="1" w:styleId="WW8Num1z1">
    <w:name w:val="WW8Num1z1"/>
    <w:rsid w:val="00077F82"/>
  </w:style>
  <w:style w:type="character" w:customStyle="1" w:styleId="WW8Num1z2">
    <w:name w:val="WW8Num1z2"/>
    <w:rsid w:val="00077F82"/>
  </w:style>
  <w:style w:type="character" w:customStyle="1" w:styleId="WW8Num1z3">
    <w:name w:val="WW8Num1z3"/>
    <w:rsid w:val="00077F82"/>
  </w:style>
  <w:style w:type="character" w:customStyle="1" w:styleId="WW8Num1z4">
    <w:name w:val="WW8Num1z4"/>
    <w:rsid w:val="00077F82"/>
  </w:style>
  <w:style w:type="character" w:customStyle="1" w:styleId="WW8Num1z5">
    <w:name w:val="WW8Num1z5"/>
    <w:rsid w:val="00077F82"/>
  </w:style>
  <w:style w:type="character" w:customStyle="1" w:styleId="WW8Num1z6">
    <w:name w:val="WW8Num1z6"/>
    <w:rsid w:val="00077F82"/>
  </w:style>
  <w:style w:type="character" w:customStyle="1" w:styleId="WW8Num1z7">
    <w:name w:val="WW8Num1z7"/>
    <w:rsid w:val="00077F82"/>
  </w:style>
  <w:style w:type="character" w:customStyle="1" w:styleId="WW8Num1z8">
    <w:name w:val="WW8Num1z8"/>
    <w:rsid w:val="00077F82"/>
  </w:style>
  <w:style w:type="character" w:customStyle="1" w:styleId="WW8Num2z0">
    <w:name w:val="WW8Num2z0"/>
    <w:rsid w:val="00077F82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WW8Num2z1">
    <w:name w:val="WW8Num2z1"/>
    <w:rsid w:val="00077F82"/>
  </w:style>
  <w:style w:type="character" w:customStyle="1" w:styleId="WW8Num2z2">
    <w:name w:val="WW8Num2z2"/>
    <w:rsid w:val="00077F82"/>
  </w:style>
  <w:style w:type="character" w:customStyle="1" w:styleId="WW8Num2z3">
    <w:name w:val="WW8Num2z3"/>
    <w:rsid w:val="00077F82"/>
  </w:style>
  <w:style w:type="character" w:customStyle="1" w:styleId="WW8Num2z4">
    <w:name w:val="WW8Num2z4"/>
    <w:rsid w:val="00077F82"/>
  </w:style>
  <w:style w:type="character" w:customStyle="1" w:styleId="WW8Num2z5">
    <w:name w:val="WW8Num2z5"/>
    <w:rsid w:val="00077F82"/>
  </w:style>
  <w:style w:type="character" w:customStyle="1" w:styleId="WW8Num2z6">
    <w:name w:val="WW8Num2z6"/>
    <w:rsid w:val="00077F82"/>
  </w:style>
  <w:style w:type="character" w:customStyle="1" w:styleId="WW8Num2z7">
    <w:name w:val="WW8Num2z7"/>
    <w:rsid w:val="00077F82"/>
  </w:style>
  <w:style w:type="character" w:customStyle="1" w:styleId="WW8Num2z8">
    <w:name w:val="WW8Num2z8"/>
    <w:rsid w:val="00077F82"/>
  </w:style>
  <w:style w:type="character" w:customStyle="1" w:styleId="WW8Num3z0">
    <w:name w:val="WW8Num3z0"/>
    <w:rsid w:val="00077F82"/>
    <w:rPr>
      <w:rFonts w:eastAsia="+mn-ea"/>
      <w:b/>
      <w:kern w:val="1"/>
    </w:rPr>
  </w:style>
  <w:style w:type="character" w:customStyle="1" w:styleId="WW8Num3z1">
    <w:name w:val="WW8Num3z1"/>
    <w:rsid w:val="00077F82"/>
    <w:rPr>
      <w:rFonts w:cs="Times New Roman"/>
      <w:caps w:val="0"/>
      <w:smallCaps w:val="0"/>
    </w:rPr>
  </w:style>
  <w:style w:type="character" w:customStyle="1" w:styleId="WW8Num3z2">
    <w:name w:val="WW8Num3z2"/>
    <w:rsid w:val="00077F82"/>
  </w:style>
  <w:style w:type="character" w:customStyle="1" w:styleId="WW8Num3z3">
    <w:name w:val="WW8Num3z3"/>
    <w:rsid w:val="00077F82"/>
  </w:style>
  <w:style w:type="character" w:customStyle="1" w:styleId="WW8Num3z4">
    <w:name w:val="WW8Num3z4"/>
    <w:rsid w:val="00077F82"/>
  </w:style>
  <w:style w:type="character" w:customStyle="1" w:styleId="WW8Num3z5">
    <w:name w:val="WW8Num3z5"/>
    <w:rsid w:val="00077F82"/>
  </w:style>
  <w:style w:type="character" w:customStyle="1" w:styleId="WW8Num3z6">
    <w:name w:val="WW8Num3z6"/>
    <w:rsid w:val="00077F82"/>
  </w:style>
  <w:style w:type="character" w:customStyle="1" w:styleId="WW8Num3z7">
    <w:name w:val="WW8Num3z7"/>
    <w:rsid w:val="00077F82"/>
  </w:style>
  <w:style w:type="character" w:customStyle="1" w:styleId="WW8Num3z8">
    <w:name w:val="WW8Num3z8"/>
    <w:rsid w:val="00077F82"/>
  </w:style>
  <w:style w:type="character" w:customStyle="1" w:styleId="WW8Num4z0">
    <w:name w:val="WW8Num4z0"/>
    <w:rsid w:val="00077F82"/>
    <w:rPr>
      <w:rFonts w:ascii="Wingdings" w:eastAsia="+mn-ea" w:hAnsi="Wingdings" w:cs="Wingdings"/>
      <w:b/>
      <w:bCs/>
      <w:color w:val="FF0000"/>
      <w:kern w:val="1"/>
      <w:sz w:val="32"/>
      <w:szCs w:val="32"/>
    </w:rPr>
  </w:style>
  <w:style w:type="character" w:customStyle="1" w:styleId="WW8Num5z0">
    <w:name w:val="WW8Num5z0"/>
    <w:rsid w:val="00077F82"/>
    <w:rPr>
      <w:rFonts w:ascii="Wingdings" w:hAnsi="Wingdings" w:cs="Wingdings"/>
    </w:rPr>
  </w:style>
  <w:style w:type="character" w:customStyle="1" w:styleId="WW8Num5z1">
    <w:name w:val="WW8Num5z1"/>
    <w:rsid w:val="00077F82"/>
    <w:rPr>
      <w:rFonts w:ascii="Courier New" w:hAnsi="Courier New" w:cs="Courier New"/>
    </w:rPr>
  </w:style>
  <w:style w:type="character" w:customStyle="1" w:styleId="WW8Num5z3">
    <w:name w:val="WW8Num5z3"/>
    <w:rsid w:val="00077F82"/>
    <w:rPr>
      <w:rFonts w:ascii="Symbol" w:hAnsi="Symbol" w:cs="Symbol"/>
    </w:rPr>
  </w:style>
  <w:style w:type="character" w:customStyle="1" w:styleId="WW8Num6z0">
    <w:name w:val="WW8Num6z0"/>
    <w:rsid w:val="00077F82"/>
    <w:rPr>
      <w:rFonts w:ascii="Times New Roman" w:hAnsi="Times New Roman" w:cs="Calibri"/>
      <w:sz w:val="28"/>
      <w:szCs w:val="28"/>
    </w:rPr>
  </w:style>
  <w:style w:type="character" w:customStyle="1" w:styleId="WW8Num7z0">
    <w:name w:val="WW8Num7z0"/>
    <w:rsid w:val="00077F82"/>
    <w:rPr>
      <w:rFonts w:ascii="Times New Roman" w:hAnsi="Times New Roman" w:cs="Times New Roman"/>
      <w:caps w:val="0"/>
      <w:smallCaps w:val="0"/>
      <w:color w:val="000000"/>
      <w:sz w:val="28"/>
      <w:szCs w:val="28"/>
      <w:shd w:val="clear" w:color="auto" w:fill="FFFFFF"/>
    </w:rPr>
  </w:style>
  <w:style w:type="character" w:customStyle="1" w:styleId="WW8Num7z1">
    <w:name w:val="WW8Num7z1"/>
    <w:rsid w:val="00077F82"/>
  </w:style>
  <w:style w:type="character" w:customStyle="1" w:styleId="WW8Num7z2">
    <w:name w:val="WW8Num7z2"/>
    <w:rsid w:val="00077F82"/>
  </w:style>
  <w:style w:type="character" w:customStyle="1" w:styleId="WW8Num7z3">
    <w:name w:val="WW8Num7z3"/>
    <w:rsid w:val="00077F82"/>
  </w:style>
  <w:style w:type="character" w:customStyle="1" w:styleId="WW8Num7z4">
    <w:name w:val="WW8Num7z4"/>
    <w:rsid w:val="00077F82"/>
  </w:style>
  <w:style w:type="character" w:customStyle="1" w:styleId="WW8Num7z5">
    <w:name w:val="WW8Num7z5"/>
    <w:rsid w:val="00077F82"/>
  </w:style>
  <w:style w:type="character" w:customStyle="1" w:styleId="WW8Num7z6">
    <w:name w:val="WW8Num7z6"/>
    <w:rsid w:val="00077F82"/>
  </w:style>
  <w:style w:type="character" w:customStyle="1" w:styleId="WW8Num7z7">
    <w:name w:val="WW8Num7z7"/>
    <w:rsid w:val="00077F82"/>
  </w:style>
  <w:style w:type="character" w:customStyle="1" w:styleId="WW8Num7z8">
    <w:name w:val="WW8Num7z8"/>
    <w:rsid w:val="00077F82"/>
  </w:style>
  <w:style w:type="character" w:customStyle="1" w:styleId="WW8Num8z0">
    <w:name w:val="WW8Num8z0"/>
    <w:rsid w:val="00077F82"/>
    <w:rPr>
      <w:rFonts w:ascii="Wingdings" w:hAnsi="Wingdings" w:cs="Wingdings"/>
      <w:caps w:val="0"/>
      <w:smallCaps w:val="0"/>
      <w:lang w:val="ru-RU"/>
    </w:rPr>
  </w:style>
  <w:style w:type="character" w:customStyle="1" w:styleId="WW8Num9z0">
    <w:name w:val="WW8Num9z0"/>
    <w:rsid w:val="00077F82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0z0">
    <w:name w:val="WW8Num10z0"/>
    <w:rsid w:val="00077F82"/>
    <w:rPr>
      <w:rFonts w:ascii="Symbol" w:hAnsi="Symbol" w:cs="OpenSymbol"/>
    </w:rPr>
  </w:style>
  <w:style w:type="character" w:customStyle="1" w:styleId="WW8Num10z1">
    <w:name w:val="WW8Num10z1"/>
    <w:rsid w:val="00077F82"/>
  </w:style>
  <w:style w:type="character" w:customStyle="1" w:styleId="WW8Num10z2">
    <w:name w:val="WW8Num10z2"/>
    <w:rsid w:val="00077F82"/>
  </w:style>
  <w:style w:type="character" w:customStyle="1" w:styleId="WW8Num10z3">
    <w:name w:val="WW8Num10z3"/>
    <w:rsid w:val="00077F82"/>
  </w:style>
  <w:style w:type="character" w:customStyle="1" w:styleId="WW8Num10z4">
    <w:name w:val="WW8Num10z4"/>
    <w:rsid w:val="00077F82"/>
  </w:style>
  <w:style w:type="character" w:customStyle="1" w:styleId="WW8Num10z5">
    <w:name w:val="WW8Num10z5"/>
    <w:rsid w:val="00077F82"/>
  </w:style>
  <w:style w:type="character" w:customStyle="1" w:styleId="WW8Num10z6">
    <w:name w:val="WW8Num10z6"/>
    <w:rsid w:val="00077F82"/>
  </w:style>
  <w:style w:type="character" w:customStyle="1" w:styleId="WW8Num10z7">
    <w:name w:val="WW8Num10z7"/>
    <w:rsid w:val="00077F82"/>
  </w:style>
  <w:style w:type="character" w:customStyle="1" w:styleId="WW8Num10z8">
    <w:name w:val="WW8Num10z8"/>
    <w:rsid w:val="00077F82"/>
  </w:style>
  <w:style w:type="character" w:customStyle="1" w:styleId="WW8Num11z0">
    <w:name w:val="WW8Num11z0"/>
    <w:rsid w:val="00077F82"/>
  </w:style>
  <w:style w:type="character" w:customStyle="1" w:styleId="WW8Num11z1">
    <w:name w:val="WW8Num11z1"/>
    <w:rsid w:val="00077F82"/>
  </w:style>
  <w:style w:type="character" w:customStyle="1" w:styleId="WW8Num11z2">
    <w:name w:val="WW8Num11z2"/>
    <w:rsid w:val="00077F82"/>
  </w:style>
  <w:style w:type="character" w:customStyle="1" w:styleId="WW8Num11z3">
    <w:name w:val="WW8Num11z3"/>
    <w:rsid w:val="00077F82"/>
  </w:style>
  <w:style w:type="character" w:customStyle="1" w:styleId="WW8Num11z4">
    <w:name w:val="WW8Num11z4"/>
    <w:rsid w:val="00077F82"/>
  </w:style>
  <w:style w:type="character" w:customStyle="1" w:styleId="WW8Num11z5">
    <w:name w:val="WW8Num11z5"/>
    <w:rsid w:val="00077F82"/>
  </w:style>
  <w:style w:type="character" w:customStyle="1" w:styleId="WW8Num11z6">
    <w:name w:val="WW8Num11z6"/>
    <w:rsid w:val="00077F82"/>
  </w:style>
  <w:style w:type="character" w:customStyle="1" w:styleId="WW8Num11z7">
    <w:name w:val="WW8Num11z7"/>
    <w:rsid w:val="00077F82"/>
  </w:style>
  <w:style w:type="character" w:customStyle="1" w:styleId="WW8Num11z8">
    <w:name w:val="WW8Num11z8"/>
    <w:rsid w:val="00077F82"/>
  </w:style>
  <w:style w:type="character" w:customStyle="1" w:styleId="WW8Num12z0">
    <w:name w:val="WW8Num12z0"/>
    <w:rsid w:val="00077F82"/>
    <w:rPr>
      <w:rFonts w:ascii="Wingdings" w:hAnsi="Wingdings" w:cs="Wingdings"/>
    </w:rPr>
  </w:style>
  <w:style w:type="character" w:customStyle="1" w:styleId="WW8Num12z1">
    <w:name w:val="WW8Num12z1"/>
    <w:rsid w:val="00077F82"/>
    <w:rPr>
      <w:rFonts w:ascii="OpenSymbol" w:hAnsi="OpenSymbol" w:cs="OpenSymbol"/>
    </w:rPr>
  </w:style>
  <w:style w:type="character" w:customStyle="1" w:styleId="WW8Num12z2">
    <w:name w:val="WW8Num12z2"/>
    <w:rsid w:val="00077F82"/>
  </w:style>
  <w:style w:type="character" w:customStyle="1" w:styleId="WW8Num12z3">
    <w:name w:val="WW8Num12z3"/>
    <w:rsid w:val="00077F82"/>
    <w:rPr>
      <w:rFonts w:ascii="Symbol" w:hAnsi="Symbol" w:cs="OpenSymbol"/>
    </w:rPr>
  </w:style>
  <w:style w:type="character" w:customStyle="1" w:styleId="WW8Num12z4">
    <w:name w:val="WW8Num12z4"/>
    <w:rsid w:val="00077F82"/>
  </w:style>
  <w:style w:type="character" w:customStyle="1" w:styleId="WW8Num12z5">
    <w:name w:val="WW8Num12z5"/>
    <w:rsid w:val="00077F82"/>
  </w:style>
  <w:style w:type="character" w:customStyle="1" w:styleId="WW8Num12z6">
    <w:name w:val="WW8Num12z6"/>
    <w:rsid w:val="00077F82"/>
  </w:style>
  <w:style w:type="character" w:customStyle="1" w:styleId="WW8Num12z7">
    <w:name w:val="WW8Num12z7"/>
    <w:rsid w:val="00077F82"/>
  </w:style>
  <w:style w:type="character" w:customStyle="1" w:styleId="WW8Num12z8">
    <w:name w:val="WW8Num12z8"/>
    <w:rsid w:val="00077F82"/>
  </w:style>
  <w:style w:type="character" w:customStyle="1" w:styleId="WW8Num4z1">
    <w:name w:val="WW8Num4z1"/>
    <w:rsid w:val="00077F82"/>
    <w:rPr>
      <w:rFonts w:ascii="Courier New" w:hAnsi="Courier New" w:cs="Courier New"/>
    </w:rPr>
  </w:style>
  <w:style w:type="character" w:customStyle="1" w:styleId="WW8Num4z2">
    <w:name w:val="WW8Num4z2"/>
    <w:rsid w:val="00077F82"/>
  </w:style>
  <w:style w:type="character" w:customStyle="1" w:styleId="WW8Num4z3">
    <w:name w:val="WW8Num4z3"/>
    <w:rsid w:val="00077F82"/>
    <w:rPr>
      <w:rFonts w:ascii="Symbol" w:hAnsi="Symbol" w:cs="Symbol"/>
    </w:rPr>
  </w:style>
  <w:style w:type="character" w:customStyle="1" w:styleId="WW8Num4z4">
    <w:name w:val="WW8Num4z4"/>
    <w:rsid w:val="00077F82"/>
  </w:style>
  <w:style w:type="character" w:customStyle="1" w:styleId="WW8Num4z5">
    <w:name w:val="WW8Num4z5"/>
    <w:rsid w:val="00077F82"/>
  </w:style>
  <w:style w:type="character" w:customStyle="1" w:styleId="WW8Num4z6">
    <w:name w:val="WW8Num4z6"/>
    <w:rsid w:val="00077F82"/>
  </w:style>
  <w:style w:type="character" w:customStyle="1" w:styleId="WW8Num4z7">
    <w:name w:val="WW8Num4z7"/>
    <w:rsid w:val="00077F82"/>
  </w:style>
  <w:style w:type="character" w:customStyle="1" w:styleId="WW8Num4z8">
    <w:name w:val="WW8Num4z8"/>
    <w:rsid w:val="00077F82"/>
  </w:style>
  <w:style w:type="character" w:customStyle="1" w:styleId="WW8Num5z2">
    <w:name w:val="WW8Num5z2"/>
    <w:rsid w:val="00077F82"/>
  </w:style>
  <w:style w:type="character" w:customStyle="1" w:styleId="WW8Num5z4">
    <w:name w:val="WW8Num5z4"/>
    <w:rsid w:val="00077F82"/>
  </w:style>
  <w:style w:type="character" w:customStyle="1" w:styleId="WW8Num5z5">
    <w:name w:val="WW8Num5z5"/>
    <w:rsid w:val="00077F82"/>
  </w:style>
  <w:style w:type="character" w:customStyle="1" w:styleId="WW8Num5z6">
    <w:name w:val="WW8Num5z6"/>
    <w:rsid w:val="00077F82"/>
  </w:style>
  <w:style w:type="character" w:customStyle="1" w:styleId="WW8Num5z7">
    <w:name w:val="WW8Num5z7"/>
    <w:rsid w:val="00077F82"/>
  </w:style>
  <w:style w:type="character" w:customStyle="1" w:styleId="WW8Num5z8">
    <w:name w:val="WW8Num5z8"/>
    <w:rsid w:val="00077F82"/>
  </w:style>
  <w:style w:type="character" w:customStyle="1" w:styleId="WW8Num9z1">
    <w:name w:val="WW8Num9z1"/>
    <w:rsid w:val="00077F82"/>
    <w:rPr>
      <w:rFonts w:ascii="Wingdings" w:hAnsi="Wingdings" w:cs="Wingdings"/>
    </w:rPr>
  </w:style>
  <w:style w:type="character" w:customStyle="1" w:styleId="WW8Num9z2">
    <w:name w:val="WW8Num9z2"/>
    <w:rsid w:val="00077F82"/>
  </w:style>
  <w:style w:type="character" w:customStyle="1" w:styleId="WW8Num9z3">
    <w:name w:val="WW8Num9z3"/>
    <w:rsid w:val="00077F82"/>
  </w:style>
  <w:style w:type="character" w:customStyle="1" w:styleId="WW8Num9z4">
    <w:name w:val="WW8Num9z4"/>
    <w:rsid w:val="00077F82"/>
  </w:style>
  <w:style w:type="character" w:customStyle="1" w:styleId="WW8Num9z5">
    <w:name w:val="WW8Num9z5"/>
    <w:rsid w:val="00077F82"/>
  </w:style>
  <w:style w:type="character" w:customStyle="1" w:styleId="WW8Num9z6">
    <w:name w:val="WW8Num9z6"/>
    <w:rsid w:val="00077F82"/>
  </w:style>
  <w:style w:type="character" w:customStyle="1" w:styleId="WW8Num9z7">
    <w:name w:val="WW8Num9z7"/>
    <w:rsid w:val="00077F82"/>
  </w:style>
  <w:style w:type="character" w:customStyle="1" w:styleId="WW8Num9z8">
    <w:name w:val="WW8Num9z8"/>
    <w:rsid w:val="00077F82"/>
  </w:style>
  <w:style w:type="character" w:customStyle="1" w:styleId="WW8Num13z0">
    <w:name w:val="WW8Num13z0"/>
    <w:rsid w:val="00077F82"/>
    <w:rPr>
      <w:rFonts w:ascii="Symbol" w:hAnsi="Symbol" w:cs="OpenSymbol"/>
      <w:color w:val="000000"/>
      <w:sz w:val="28"/>
      <w:szCs w:val="28"/>
    </w:rPr>
  </w:style>
  <w:style w:type="character" w:customStyle="1" w:styleId="WW8Num13z1">
    <w:name w:val="WW8Num13z1"/>
    <w:rsid w:val="00077F82"/>
  </w:style>
  <w:style w:type="character" w:customStyle="1" w:styleId="WW8Num13z2">
    <w:name w:val="WW8Num13z2"/>
    <w:rsid w:val="00077F82"/>
  </w:style>
  <w:style w:type="character" w:customStyle="1" w:styleId="WW8Num13z3">
    <w:name w:val="WW8Num13z3"/>
    <w:rsid w:val="00077F82"/>
  </w:style>
  <w:style w:type="character" w:customStyle="1" w:styleId="WW8Num13z4">
    <w:name w:val="WW8Num13z4"/>
    <w:rsid w:val="00077F82"/>
  </w:style>
  <w:style w:type="character" w:customStyle="1" w:styleId="WW8Num13z5">
    <w:name w:val="WW8Num13z5"/>
    <w:rsid w:val="00077F82"/>
  </w:style>
  <w:style w:type="character" w:customStyle="1" w:styleId="WW8Num13z6">
    <w:name w:val="WW8Num13z6"/>
    <w:rsid w:val="00077F82"/>
  </w:style>
  <w:style w:type="character" w:customStyle="1" w:styleId="WW8Num13z7">
    <w:name w:val="WW8Num13z7"/>
    <w:rsid w:val="00077F82"/>
  </w:style>
  <w:style w:type="character" w:customStyle="1" w:styleId="WW8Num13z8">
    <w:name w:val="WW8Num13z8"/>
    <w:rsid w:val="00077F82"/>
  </w:style>
  <w:style w:type="character" w:customStyle="1" w:styleId="WW8Num14z0">
    <w:name w:val="WW8Num14z0"/>
    <w:rsid w:val="00077F82"/>
    <w:rPr>
      <w:rFonts w:ascii="Wingdings" w:hAnsi="Wingdings" w:cs="Wingdings"/>
      <w:color w:val="333333"/>
      <w:sz w:val="28"/>
      <w:szCs w:val="28"/>
    </w:rPr>
  </w:style>
  <w:style w:type="character" w:customStyle="1" w:styleId="WW8Num14z1">
    <w:name w:val="WW8Num14z1"/>
    <w:rsid w:val="00077F82"/>
    <w:rPr>
      <w:rFonts w:ascii="Calibri" w:hAnsi="Calibri" w:cs="Calibri"/>
      <w:b w:val="0"/>
      <w:i w:val="0"/>
      <w:caps w:val="0"/>
      <w:smallCaps w:val="0"/>
      <w:color w:val="33363A"/>
      <w:spacing w:val="0"/>
      <w:sz w:val="28"/>
      <w:szCs w:val="28"/>
    </w:rPr>
  </w:style>
  <w:style w:type="character" w:customStyle="1" w:styleId="WW8Num14z2">
    <w:name w:val="WW8Num14z2"/>
    <w:rsid w:val="00077F82"/>
  </w:style>
  <w:style w:type="character" w:customStyle="1" w:styleId="WW8Num14z3">
    <w:name w:val="WW8Num14z3"/>
    <w:rsid w:val="00077F82"/>
  </w:style>
  <w:style w:type="character" w:customStyle="1" w:styleId="WW8Num14z4">
    <w:name w:val="WW8Num14z4"/>
    <w:rsid w:val="00077F82"/>
  </w:style>
  <w:style w:type="character" w:customStyle="1" w:styleId="WW8Num14z5">
    <w:name w:val="WW8Num14z5"/>
    <w:rsid w:val="00077F82"/>
  </w:style>
  <w:style w:type="character" w:customStyle="1" w:styleId="WW8Num14z6">
    <w:name w:val="WW8Num14z6"/>
    <w:rsid w:val="00077F82"/>
  </w:style>
  <w:style w:type="character" w:customStyle="1" w:styleId="WW8Num14z7">
    <w:name w:val="WW8Num14z7"/>
    <w:rsid w:val="00077F82"/>
  </w:style>
  <w:style w:type="character" w:customStyle="1" w:styleId="WW8Num14z8">
    <w:name w:val="WW8Num14z8"/>
    <w:rsid w:val="00077F82"/>
  </w:style>
  <w:style w:type="character" w:customStyle="1" w:styleId="WW8Num15z0">
    <w:name w:val="WW8Num15z0"/>
    <w:rsid w:val="00077F82"/>
  </w:style>
  <w:style w:type="character" w:customStyle="1" w:styleId="WW8Num15z1">
    <w:name w:val="WW8Num15z1"/>
    <w:rsid w:val="00077F82"/>
  </w:style>
  <w:style w:type="character" w:customStyle="1" w:styleId="WW8Num15z2">
    <w:name w:val="WW8Num15z2"/>
    <w:rsid w:val="00077F82"/>
  </w:style>
  <w:style w:type="character" w:customStyle="1" w:styleId="WW8Num15z3">
    <w:name w:val="WW8Num15z3"/>
    <w:rsid w:val="00077F82"/>
  </w:style>
  <w:style w:type="character" w:customStyle="1" w:styleId="WW8Num15z4">
    <w:name w:val="WW8Num15z4"/>
    <w:rsid w:val="00077F82"/>
  </w:style>
  <w:style w:type="character" w:customStyle="1" w:styleId="WW8Num15z5">
    <w:name w:val="WW8Num15z5"/>
    <w:rsid w:val="00077F82"/>
  </w:style>
  <w:style w:type="character" w:customStyle="1" w:styleId="WW8Num15z6">
    <w:name w:val="WW8Num15z6"/>
    <w:rsid w:val="00077F82"/>
  </w:style>
  <w:style w:type="character" w:customStyle="1" w:styleId="WW8Num15z7">
    <w:name w:val="WW8Num15z7"/>
    <w:rsid w:val="00077F82"/>
  </w:style>
  <w:style w:type="character" w:customStyle="1" w:styleId="WW8Num15z8">
    <w:name w:val="WW8Num15z8"/>
    <w:rsid w:val="00077F82"/>
  </w:style>
  <w:style w:type="character" w:customStyle="1" w:styleId="30">
    <w:name w:val="Основной шрифт абзаца3"/>
    <w:rsid w:val="00077F82"/>
  </w:style>
  <w:style w:type="character" w:customStyle="1" w:styleId="WW8Num6z1">
    <w:name w:val="WW8Num6z1"/>
    <w:rsid w:val="00077F82"/>
    <w:rPr>
      <w:rFonts w:cs="Times New Roman"/>
      <w:b w:val="0"/>
      <w:bCs w:val="0"/>
      <w:sz w:val="28"/>
      <w:szCs w:val="28"/>
    </w:rPr>
  </w:style>
  <w:style w:type="character" w:customStyle="1" w:styleId="WW8Num6z2">
    <w:name w:val="WW8Num6z2"/>
    <w:rsid w:val="00077F82"/>
  </w:style>
  <w:style w:type="character" w:customStyle="1" w:styleId="WW8Num6z3">
    <w:name w:val="WW8Num6z3"/>
    <w:rsid w:val="00077F82"/>
  </w:style>
  <w:style w:type="character" w:customStyle="1" w:styleId="WW8Num6z4">
    <w:name w:val="WW8Num6z4"/>
    <w:rsid w:val="00077F82"/>
  </w:style>
  <w:style w:type="character" w:customStyle="1" w:styleId="WW8Num6z5">
    <w:name w:val="WW8Num6z5"/>
    <w:rsid w:val="00077F82"/>
  </w:style>
  <w:style w:type="character" w:customStyle="1" w:styleId="WW8Num6z6">
    <w:name w:val="WW8Num6z6"/>
    <w:rsid w:val="00077F82"/>
  </w:style>
  <w:style w:type="character" w:customStyle="1" w:styleId="WW8Num6z7">
    <w:name w:val="WW8Num6z7"/>
    <w:rsid w:val="00077F82"/>
  </w:style>
  <w:style w:type="character" w:customStyle="1" w:styleId="WW8Num6z8">
    <w:name w:val="WW8Num6z8"/>
    <w:rsid w:val="00077F82"/>
  </w:style>
  <w:style w:type="character" w:customStyle="1" w:styleId="WW8Num8z1">
    <w:name w:val="WW8Num8z1"/>
    <w:rsid w:val="00077F82"/>
    <w:rPr>
      <w:rFonts w:ascii="Symbol" w:hAnsi="Symbol" w:cs="OpenSymbol"/>
    </w:rPr>
  </w:style>
  <w:style w:type="character" w:customStyle="1" w:styleId="WW8Num8z2">
    <w:name w:val="WW8Num8z2"/>
    <w:rsid w:val="00077F82"/>
  </w:style>
  <w:style w:type="character" w:customStyle="1" w:styleId="WW8Num8z3">
    <w:name w:val="WW8Num8z3"/>
    <w:rsid w:val="00077F82"/>
  </w:style>
  <w:style w:type="character" w:customStyle="1" w:styleId="WW8Num8z4">
    <w:name w:val="WW8Num8z4"/>
    <w:rsid w:val="00077F82"/>
  </w:style>
  <w:style w:type="character" w:customStyle="1" w:styleId="WW8Num8z5">
    <w:name w:val="WW8Num8z5"/>
    <w:rsid w:val="00077F82"/>
  </w:style>
  <w:style w:type="character" w:customStyle="1" w:styleId="WW8Num8z6">
    <w:name w:val="WW8Num8z6"/>
    <w:rsid w:val="00077F82"/>
  </w:style>
  <w:style w:type="character" w:customStyle="1" w:styleId="WW8Num8z7">
    <w:name w:val="WW8Num8z7"/>
    <w:rsid w:val="00077F82"/>
  </w:style>
  <w:style w:type="character" w:customStyle="1" w:styleId="WW8Num8z8">
    <w:name w:val="WW8Num8z8"/>
    <w:rsid w:val="00077F82"/>
  </w:style>
  <w:style w:type="character" w:customStyle="1" w:styleId="WW8Num16z0">
    <w:name w:val="WW8Num16z0"/>
    <w:rsid w:val="00077F82"/>
  </w:style>
  <w:style w:type="character" w:customStyle="1" w:styleId="WW8Num16z1">
    <w:name w:val="WW8Num16z1"/>
    <w:rsid w:val="00077F82"/>
  </w:style>
  <w:style w:type="character" w:customStyle="1" w:styleId="WW8Num16z2">
    <w:name w:val="WW8Num16z2"/>
    <w:rsid w:val="00077F82"/>
  </w:style>
  <w:style w:type="character" w:customStyle="1" w:styleId="WW8Num16z3">
    <w:name w:val="WW8Num16z3"/>
    <w:rsid w:val="00077F82"/>
  </w:style>
  <w:style w:type="character" w:customStyle="1" w:styleId="WW8Num16z4">
    <w:name w:val="WW8Num16z4"/>
    <w:rsid w:val="00077F82"/>
  </w:style>
  <w:style w:type="character" w:customStyle="1" w:styleId="WW8Num16z5">
    <w:name w:val="WW8Num16z5"/>
    <w:rsid w:val="00077F82"/>
  </w:style>
  <w:style w:type="character" w:customStyle="1" w:styleId="WW8Num16z6">
    <w:name w:val="WW8Num16z6"/>
    <w:rsid w:val="00077F82"/>
  </w:style>
  <w:style w:type="character" w:customStyle="1" w:styleId="WW8Num16z7">
    <w:name w:val="WW8Num16z7"/>
    <w:rsid w:val="00077F82"/>
  </w:style>
  <w:style w:type="character" w:customStyle="1" w:styleId="WW8Num16z8">
    <w:name w:val="WW8Num16z8"/>
    <w:rsid w:val="00077F82"/>
  </w:style>
  <w:style w:type="character" w:customStyle="1" w:styleId="WW8Num17z0">
    <w:name w:val="WW8Num17z0"/>
    <w:rsid w:val="00077F82"/>
    <w:rPr>
      <w:rFonts w:ascii="Symbol" w:hAnsi="Symbol" w:cs="Symbol" w:hint="default"/>
      <w:sz w:val="28"/>
      <w:szCs w:val="28"/>
    </w:rPr>
  </w:style>
  <w:style w:type="character" w:customStyle="1" w:styleId="WW8Num17z1">
    <w:name w:val="WW8Num17z1"/>
    <w:rsid w:val="00077F82"/>
    <w:rPr>
      <w:rFonts w:ascii="Courier New" w:hAnsi="Courier New" w:cs="Courier New" w:hint="default"/>
    </w:rPr>
  </w:style>
  <w:style w:type="character" w:customStyle="1" w:styleId="WW8Num17z2">
    <w:name w:val="WW8Num17z2"/>
    <w:rsid w:val="00077F82"/>
    <w:rPr>
      <w:rFonts w:ascii="Wingdings" w:hAnsi="Wingdings" w:cs="Wingdings" w:hint="default"/>
    </w:rPr>
  </w:style>
  <w:style w:type="character" w:customStyle="1" w:styleId="WW8Num18z0">
    <w:name w:val="WW8Num18z0"/>
    <w:rsid w:val="00077F82"/>
    <w:rPr>
      <w:rFonts w:ascii="Symbol" w:hAnsi="Symbol" w:cs="Symbol" w:hint="default"/>
    </w:rPr>
  </w:style>
  <w:style w:type="character" w:customStyle="1" w:styleId="WW8Num18z1">
    <w:name w:val="WW8Num18z1"/>
    <w:rsid w:val="00077F82"/>
    <w:rPr>
      <w:rFonts w:ascii="Courier New" w:hAnsi="Courier New" w:cs="Courier New" w:hint="default"/>
    </w:rPr>
  </w:style>
  <w:style w:type="character" w:customStyle="1" w:styleId="WW8Num18z2">
    <w:name w:val="WW8Num18z2"/>
    <w:rsid w:val="00077F82"/>
    <w:rPr>
      <w:rFonts w:ascii="Wingdings" w:hAnsi="Wingdings" w:cs="Wingdings" w:hint="default"/>
    </w:rPr>
  </w:style>
  <w:style w:type="character" w:customStyle="1" w:styleId="WW8Num19z0">
    <w:name w:val="WW8Num19z0"/>
    <w:rsid w:val="00077F82"/>
  </w:style>
  <w:style w:type="character" w:customStyle="1" w:styleId="WW8Num19z1">
    <w:name w:val="WW8Num19z1"/>
    <w:rsid w:val="00077F82"/>
  </w:style>
  <w:style w:type="character" w:customStyle="1" w:styleId="WW8Num19z2">
    <w:name w:val="WW8Num19z2"/>
    <w:rsid w:val="00077F82"/>
  </w:style>
  <w:style w:type="character" w:customStyle="1" w:styleId="WW8Num19z3">
    <w:name w:val="WW8Num19z3"/>
    <w:rsid w:val="00077F82"/>
  </w:style>
  <w:style w:type="character" w:customStyle="1" w:styleId="WW8Num19z4">
    <w:name w:val="WW8Num19z4"/>
    <w:rsid w:val="00077F82"/>
  </w:style>
  <w:style w:type="character" w:customStyle="1" w:styleId="WW8Num19z5">
    <w:name w:val="WW8Num19z5"/>
    <w:rsid w:val="00077F82"/>
  </w:style>
  <w:style w:type="character" w:customStyle="1" w:styleId="WW8Num19z6">
    <w:name w:val="WW8Num19z6"/>
    <w:rsid w:val="00077F82"/>
  </w:style>
  <w:style w:type="character" w:customStyle="1" w:styleId="WW8Num19z7">
    <w:name w:val="WW8Num19z7"/>
    <w:rsid w:val="00077F82"/>
  </w:style>
  <w:style w:type="character" w:customStyle="1" w:styleId="WW8Num19z8">
    <w:name w:val="WW8Num19z8"/>
    <w:rsid w:val="00077F82"/>
  </w:style>
  <w:style w:type="character" w:customStyle="1" w:styleId="WW8Num20z0">
    <w:name w:val="WW8Num20z0"/>
    <w:rsid w:val="00077F82"/>
    <w:rPr>
      <w:rFonts w:hint="default"/>
      <w:sz w:val="28"/>
    </w:rPr>
  </w:style>
  <w:style w:type="character" w:customStyle="1" w:styleId="WW8Num20z1">
    <w:name w:val="WW8Num20z1"/>
    <w:rsid w:val="00077F82"/>
    <w:rPr>
      <w:rFonts w:ascii="Times New Roman" w:hAnsi="Times New Roman" w:cs="Times New Roman" w:hint="default"/>
      <w:b/>
      <w:color w:val="000000"/>
      <w:sz w:val="28"/>
      <w:szCs w:val="28"/>
    </w:rPr>
  </w:style>
  <w:style w:type="character" w:customStyle="1" w:styleId="WW8Num21z0">
    <w:name w:val="WW8Num21z0"/>
    <w:rsid w:val="00077F82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21z1">
    <w:name w:val="WW8Num21z1"/>
    <w:rsid w:val="00077F82"/>
  </w:style>
  <w:style w:type="character" w:customStyle="1" w:styleId="WW8Num21z2">
    <w:name w:val="WW8Num21z2"/>
    <w:rsid w:val="00077F82"/>
  </w:style>
  <w:style w:type="character" w:customStyle="1" w:styleId="WW8Num21z3">
    <w:name w:val="WW8Num21z3"/>
    <w:rsid w:val="00077F82"/>
  </w:style>
  <w:style w:type="character" w:customStyle="1" w:styleId="WW8Num21z4">
    <w:name w:val="WW8Num21z4"/>
    <w:rsid w:val="00077F82"/>
  </w:style>
  <w:style w:type="character" w:customStyle="1" w:styleId="WW8Num21z5">
    <w:name w:val="WW8Num21z5"/>
    <w:rsid w:val="00077F82"/>
  </w:style>
  <w:style w:type="character" w:customStyle="1" w:styleId="WW8Num21z6">
    <w:name w:val="WW8Num21z6"/>
    <w:rsid w:val="00077F82"/>
  </w:style>
  <w:style w:type="character" w:customStyle="1" w:styleId="WW8Num21z7">
    <w:name w:val="WW8Num21z7"/>
    <w:rsid w:val="00077F82"/>
  </w:style>
  <w:style w:type="character" w:customStyle="1" w:styleId="WW8Num21z8">
    <w:name w:val="WW8Num21z8"/>
    <w:rsid w:val="00077F82"/>
  </w:style>
  <w:style w:type="character" w:customStyle="1" w:styleId="20">
    <w:name w:val="Основной шрифт абзаца2"/>
    <w:rsid w:val="00077F82"/>
  </w:style>
  <w:style w:type="character" w:customStyle="1" w:styleId="10">
    <w:name w:val="Основной шрифт абзаца1"/>
    <w:rsid w:val="00077F82"/>
  </w:style>
  <w:style w:type="character" w:customStyle="1" w:styleId="40">
    <w:name w:val="Основной шрифт абзаца4"/>
    <w:rsid w:val="00077F82"/>
  </w:style>
  <w:style w:type="character" w:customStyle="1" w:styleId="11">
    <w:name w:val="Заголовок 1 Знак"/>
    <w:rsid w:val="00077F82"/>
    <w:rPr>
      <w:rFonts w:ascii="Cambria" w:hAnsi="Cambria" w:cs="font287"/>
      <w:b/>
      <w:bCs/>
      <w:color w:val="365F91"/>
      <w:sz w:val="28"/>
      <w:szCs w:val="28"/>
    </w:rPr>
  </w:style>
  <w:style w:type="character" w:customStyle="1" w:styleId="21">
    <w:name w:val="Заголовок 2 Знак"/>
    <w:rsid w:val="00077F82"/>
    <w:rPr>
      <w:rFonts w:ascii="Cambria" w:hAnsi="Cambria" w:cs="font287"/>
      <w:b/>
      <w:bCs/>
      <w:color w:val="4F81BD"/>
      <w:sz w:val="26"/>
      <w:szCs w:val="26"/>
    </w:rPr>
  </w:style>
  <w:style w:type="character" w:customStyle="1" w:styleId="31">
    <w:name w:val="Заголовок 3 Знак"/>
    <w:rsid w:val="00077F82"/>
    <w:rPr>
      <w:rFonts w:ascii="Cambria" w:hAnsi="Cambria" w:cs="font287"/>
      <w:b/>
      <w:bCs/>
      <w:color w:val="4F81BD"/>
    </w:rPr>
  </w:style>
  <w:style w:type="character" w:customStyle="1" w:styleId="41">
    <w:name w:val="Заголовок 4 Знак"/>
    <w:rsid w:val="00077F82"/>
    <w:rPr>
      <w:rFonts w:ascii="Cambria" w:hAnsi="Cambria" w:cs="font287"/>
      <w:b/>
      <w:bCs/>
      <w:i/>
      <w:iCs/>
      <w:color w:val="4F81BD"/>
    </w:rPr>
  </w:style>
  <w:style w:type="character" w:customStyle="1" w:styleId="50">
    <w:name w:val="Заголовок 5 Знак"/>
    <w:rsid w:val="00077F82"/>
    <w:rPr>
      <w:rFonts w:ascii="Cambria" w:hAnsi="Cambria" w:cs="font287"/>
      <w:color w:val="243F60"/>
    </w:rPr>
  </w:style>
  <w:style w:type="character" w:customStyle="1" w:styleId="60">
    <w:name w:val="Заголовок 6 Знак"/>
    <w:rsid w:val="00077F82"/>
    <w:rPr>
      <w:rFonts w:ascii="Cambria" w:hAnsi="Cambria" w:cs="font287"/>
      <w:i/>
      <w:iCs/>
      <w:color w:val="243F60"/>
    </w:rPr>
  </w:style>
  <w:style w:type="character" w:customStyle="1" w:styleId="70">
    <w:name w:val="Заголовок 7 Знак"/>
    <w:rsid w:val="00077F82"/>
    <w:rPr>
      <w:rFonts w:ascii="Cambria" w:hAnsi="Cambria" w:cs="font287"/>
      <w:i/>
      <w:iCs/>
      <w:color w:val="404040"/>
    </w:rPr>
  </w:style>
  <w:style w:type="character" w:customStyle="1" w:styleId="80">
    <w:name w:val="Заголовок 8 Знак"/>
    <w:rsid w:val="00077F82"/>
    <w:rPr>
      <w:rFonts w:ascii="Cambria" w:hAnsi="Cambria" w:cs="font287"/>
      <w:color w:val="404040"/>
      <w:sz w:val="20"/>
      <w:szCs w:val="20"/>
    </w:rPr>
  </w:style>
  <w:style w:type="character" w:customStyle="1" w:styleId="90">
    <w:name w:val="Заголовок 9 Знак"/>
    <w:rsid w:val="00077F82"/>
    <w:rPr>
      <w:rFonts w:ascii="Cambria" w:hAnsi="Cambria" w:cs="font287"/>
      <w:i/>
      <w:iCs/>
      <w:color w:val="404040"/>
      <w:sz w:val="20"/>
      <w:szCs w:val="20"/>
    </w:rPr>
  </w:style>
  <w:style w:type="character" w:styleId="a4">
    <w:name w:val="Hyperlink"/>
    <w:rsid w:val="00077F82"/>
    <w:rPr>
      <w:color w:val="0000FF"/>
      <w:u w:val="single"/>
    </w:rPr>
  </w:style>
  <w:style w:type="character" w:customStyle="1" w:styleId="iw">
    <w:name w:val="iw"/>
    <w:basedOn w:val="40"/>
    <w:rsid w:val="00077F82"/>
  </w:style>
  <w:style w:type="character" w:customStyle="1" w:styleId="iwtooltip">
    <w:name w:val="iw__tooltip"/>
    <w:basedOn w:val="40"/>
    <w:rsid w:val="00077F82"/>
  </w:style>
  <w:style w:type="character" w:customStyle="1" w:styleId="a5">
    <w:name w:val="Текст выноски Знак"/>
    <w:rsid w:val="00077F82"/>
    <w:rPr>
      <w:rFonts w:ascii="Tahoma" w:hAnsi="Tahoma" w:cs="Tahoma"/>
      <w:sz w:val="16"/>
      <w:szCs w:val="16"/>
    </w:rPr>
  </w:style>
  <w:style w:type="character" w:styleId="a6">
    <w:name w:val="Emphasis"/>
    <w:qFormat/>
    <w:rsid w:val="00077F82"/>
    <w:rPr>
      <w:i/>
      <w:iCs/>
    </w:rPr>
  </w:style>
  <w:style w:type="character" w:customStyle="1" w:styleId="a7">
    <w:name w:val="Верхний колонтитул Знак"/>
    <w:basedOn w:val="40"/>
    <w:rsid w:val="00077F82"/>
  </w:style>
  <w:style w:type="character" w:customStyle="1" w:styleId="a8">
    <w:name w:val="Нижний колонтитул Знак"/>
    <w:basedOn w:val="40"/>
    <w:uiPriority w:val="99"/>
    <w:rsid w:val="00077F82"/>
  </w:style>
  <w:style w:type="character" w:customStyle="1" w:styleId="c11">
    <w:name w:val="c11"/>
    <w:basedOn w:val="40"/>
    <w:rsid w:val="00077F82"/>
  </w:style>
  <w:style w:type="character" w:customStyle="1" w:styleId="c10">
    <w:name w:val="c10"/>
    <w:basedOn w:val="40"/>
    <w:rsid w:val="00077F82"/>
  </w:style>
  <w:style w:type="character" w:customStyle="1" w:styleId="c2">
    <w:name w:val="c2"/>
    <w:basedOn w:val="40"/>
    <w:rsid w:val="00077F82"/>
  </w:style>
  <w:style w:type="character" w:customStyle="1" w:styleId="a9">
    <w:name w:val="Символ нумерации"/>
    <w:rsid w:val="00077F82"/>
  </w:style>
  <w:style w:type="character" w:styleId="aa">
    <w:name w:val="Strong"/>
    <w:qFormat/>
    <w:rsid w:val="00077F82"/>
    <w:rPr>
      <w:b/>
      <w:bCs/>
    </w:rPr>
  </w:style>
  <w:style w:type="character" w:customStyle="1" w:styleId="ab">
    <w:name w:val="Маркеры списка"/>
    <w:rsid w:val="00077F82"/>
    <w:rPr>
      <w:rFonts w:ascii="OpenSymbol" w:eastAsia="OpenSymbol" w:hAnsi="OpenSymbol" w:cs="OpenSymbol"/>
    </w:rPr>
  </w:style>
  <w:style w:type="character" w:customStyle="1" w:styleId="12">
    <w:name w:val="Текст выноски Знак1"/>
    <w:rsid w:val="00077F82"/>
    <w:rPr>
      <w:rFonts w:ascii="Segoe UI" w:eastAsia="SimSun" w:hAnsi="Segoe UI" w:cs="Segoe UI"/>
      <w:sz w:val="18"/>
      <w:szCs w:val="18"/>
    </w:rPr>
  </w:style>
  <w:style w:type="paragraph" w:customStyle="1" w:styleId="13">
    <w:name w:val="Заголовок1"/>
    <w:basedOn w:val="a"/>
    <w:next w:val="a0"/>
    <w:rsid w:val="00077F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077F82"/>
    <w:pPr>
      <w:spacing w:after="120"/>
    </w:pPr>
  </w:style>
  <w:style w:type="paragraph" w:styleId="ac">
    <w:name w:val="List"/>
    <w:basedOn w:val="a0"/>
    <w:rsid w:val="00077F82"/>
    <w:rPr>
      <w:rFonts w:cs="Mangal"/>
    </w:rPr>
  </w:style>
  <w:style w:type="paragraph" w:customStyle="1" w:styleId="14">
    <w:name w:val="Название1"/>
    <w:basedOn w:val="a"/>
    <w:rsid w:val="00077F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077F82"/>
    <w:pPr>
      <w:suppressLineNumbers/>
    </w:pPr>
    <w:rPr>
      <w:rFonts w:cs="Mangal"/>
    </w:rPr>
  </w:style>
  <w:style w:type="paragraph" w:customStyle="1" w:styleId="32">
    <w:name w:val="Заголовок3"/>
    <w:basedOn w:val="a"/>
    <w:next w:val="a0"/>
    <w:rsid w:val="00077F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3">
    <w:name w:val="Указатель3"/>
    <w:basedOn w:val="a"/>
    <w:rsid w:val="00077F82"/>
    <w:pPr>
      <w:suppressLineNumbers/>
    </w:pPr>
    <w:rPr>
      <w:rFonts w:cs="Mangal"/>
    </w:rPr>
  </w:style>
  <w:style w:type="paragraph" w:customStyle="1" w:styleId="22">
    <w:name w:val="Заголовок2"/>
    <w:basedOn w:val="a"/>
    <w:next w:val="a0"/>
    <w:rsid w:val="00077F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3">
    <w:name w:val="Указатель2"/>
    <w:basedOn w:val="a"/>
    <w:rsid w:val="00077F82"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0"/>
    <w:rsid w:val="00077F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6">
    <w:name w:val="Указатель1"/>
    <w:basedOn w:val="a"/>
    <w:rsid w:val="00077F82"/>
    <w:pPr>
      <w:suppressLineNumbers/>
    </w:pPr>
    <w:rPr>
      <w:rFonts w:cs="Mangal"/>
    </w:rPr>
  </w:style>
  <w:style w:type="paragraph" w:customStyle="1" w:styleId="17">
    <w:name w:val="Абзац списка1"/>
    <w:basedOn w:val="a"/>
    <w:rsid w:val="00077F82"/>
    <w:pPr>
      <w:ind w:left="720"/>
    </w:pPr>
  </w:style>
  <w:style w:type="paragraph" w:customStyle="1" w:styleId="18">
    <w:name w:val="Обычный (веб)1"/>
    <w:basedOn w:val="a"/>
    <w:rsid w:val="00077F82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Текст выноски1"/>
    <w:basedOn w:val="a"/>
    <w:rsid w:val="00077F8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077F82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uiPriority w:val="99"/>
    <w:rsid w:val="00077F82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c4">
    <w:name w:val="c4"/>
    <w:basedOn w:val="a"/>
    <w:rsid w:val="00077F82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rsid w:val="00077F8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af0">
    <w:name w:val="Normal (Web)"/>
    <w:basedOn w:val="a"/>
    <w:uiPriority w:val="99"/>
    <w:rsid w:val="00077F82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ubtle Emphasis"/>
    <w:basedOn w:val="a1"/>
    <w:uiPriority w:val="19"/>
    <w:qFormat/>
    <w:rsid w:val="00D957B6"/>
    <w:rPr>
      <w:i/>
      <w:iCs/>
      <w:color w:val="808080"/>
    </w:rPr>
  </w:style>
  <w:style w:type="paragraph" w:styleId="af2">
    <w:name w:val="List Paragraph"/>
    <w:basedOn w:val="a"/>
    <w:uiPriority w:val="34"/>
    <w:qFormat/>
    <w:rsid w:val="004863E9"/>
    <w:pPr>
      <w:ind w:left="720"/>
      <w:contextualSpacing/>
    </w:pPr>
  </w:style>
  <w:style w:type="paragraph" w:styleId="af3">
    <w:name w:val="No Spacing"/>
    <w:uiPriority w:val="1"/>
    <w:qFormat/>
    <w:rsid w:val="007451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6869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4">
    <w:name w:val="FollowedHyperlink"/>
    <w:basedOn w:val="a1"/>
    <w:uiPriority w:val="99"/>
    <w:semiHidden/>
    <w:unhideWhenUsed/>
    <w:rsid w:val="001A670F"/>
    <w:rPr>
      <w:color w:val="800080" w:themeColor="followedHyperlink"/>
      <w:u w:val="single"/>
    </w:rPr>
  </w:style>
  <w:style w:type="table" w:styleId="af5">
    <w:name w:val="Table Grid"/>
    <w:basedOn w:val="a2"/>
    <w:uiPriority w:val="59"/>
    <w:rsid w:val="008A15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3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4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1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B%D0%BE%D0%BB" TargetMode="External"/><Relationship Id="rId13" Type="http://schemas.openxmlformats.org/officeDocument/2006/relationships/hyperlink" Target="http://www.hintfox.com/article/prichini-vozniknovenija-slenga-v-jazike.html-" TargetMode="External"/><Relationship Id="rId18" Type="http://schemas.openxmlformats.org/officeDocument/2006/relationships/hyperlink" Target="https://ponervam.ru/krizis-13-let-u-rebenk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5uglov.ru/post/14445_vliyanie_slenga_na_yazik_zasoryaet_ili_vse_zhe_uproschaet-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s://live-imho.livejournal.com/501707.html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en.yandex.ru/media/xtorik/hippi-v-sssr-5b67109128eb1300ac9a8ed7-" TargetMode="External"/><Relationship Id="rId20" Type="http://schemas.openxmlformats.org/officeDocument/2006/relationships/hyperlink" Target="https://mustget.ru/sleng-2020-2021-chto-znachit-nyuhaj-bebru-auf-krash-chilit-i-drugo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uzlit.ru/864601/istoriya_razvitiya_rossiyskogo_slenga-" TargetMode="Externa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yperlink" Target="http://mymelnica.ru/kultura/molodezhnyiy-sleng-eto-byitovoe-yavlenie-ili-vyizovvremeni.html-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zen.yandex.ru/media/id/5c5962cb59d91500ac723a96/stiliagietosubkultura-5060-godov-5c5f0aa632d0ad00b20c8e4b-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665620094191606E-2"/>
          <c:y val="4.6296296296296493E-3"/>
          <c:w val="0.95133437990580849"/>
          <c:h val="0.768176433698002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 вашему мнению, что такое взаимопонимание?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FF0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013-401B-AFAB-1588A842E893}"/>
              </c:ext>
            </c:extLst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E013-401B-AFAB-1588A842E893}"/>
              </c:ext>
            </c:extLst>
          </c:dPt>
          <c:dPt>
            <c:idx val="2"/>
            <c:spPr>
              <a:solidFill>
                <a:srgbClr val="3399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013-401B-AFAB-1588A842E893}"/>
              </c:ext>
            </c:extLst>
          </c:dPt>
          <c:dLbls>
            <c:dLbl>
              <c:idx val="0"/>
              <c:layout>
                <c:manualLayout>
                  <c:x val="7.9761297468491144E-2"/>
                  <c:y val="-1.929531301212716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013-401B-AFAB-1588A842E893}"/>
                </c:ext>
              </c:extLst>
            </c:dLbl>
            <c:dLbl>
              <c:idx val="1"/>
              <c:layout>
                <c:manualLayout>
                  <c:x val="2.1194600713008261E-2"/>
                  <c:y val="-0.1340235420424958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013-401B-AFAB-1588A842E893}"/>
                </c:ext>
              </c:extLst>
            </c:dLbl>
            <c:dLbl>
              <c:idx val="2"/>
              <c:layout>
                <c:manualLayout>
                  <c:x val="2.3852393753444442E-2"/>
                  <c:y val="-0.1125308986081754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013-401B-AFAB-1588A842E893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часто</c:v>
                </c:pt>
                <c:pt idx="1">
                  <c:v>редко</c:v>
                </c:pt>
                <c:pt idx="2">
                  <c:v>не использую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0.60000000000000064</c:v>
                </c:pt>
                <c:pt idx="1">
                  <c:v>0.24000000000000016</c:v>
                </c:pt>
                <c:pt idx="2">
                  <c:v>0.16000000000000014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013-401B-AFAB-1588A842E893}"/>
            </c:ext>
          </c:extLst>
        </c:ser>
        <c:gapDepth val="0"/>
        <c:shape val="box"/>
        <c:axId val="95111424"/>
        <c:axId val="95117312"/>
        <c:axId val="0"/>
      </c:bar3DChart>
      <c:catAx>
        <c:axId val="951114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117312"/>
        <c:crosses val="autoZero"/>
        <c:auto val="1"/>
        <c:lblAlgn val="ctr"/>
        <c:lblOffset val="100"/>
        <c:tickLblSkip val="1"/>
        <c:tickMarkSkip val="1"/>
      </c:catAx>
      <c:valAx>
        <c:axId val="951173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111424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836662185519494E-2"/>
          <c:y val="2.4390566287127779E-2"/>
          <c:w val="0.74761442929390065"/>
          <c:h val="0.7273639356231550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Ваше отношение к сленгу?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E97E-4860-A7CE-C9C4987B38C6}"/>
              </c:ext>
            </c:extLst>
          </c:dPt>
          <c:dPt>
            <c:idx val="2"/>
            <c:spPr>
              <a:solidFill>
                <a:srgbClr val="00B050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127-43AD-99D0-0A44FBB2368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хорошо</c:v>
                </c:pt>
                <c:pt idx="1">
                  <c:v>плохо</c:v>
                </c:pt>
                <c:pt idx="2">
                  <c:v>не очень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0.53</c:v>
                </c:pt>
                <c:pt idx="1">
                  <c:v>0.13800000000000001</c:v>
                </c:pt>
                <c:pt idx="2">
                  <c:v>0.3280000000000004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97E-4860-A7CE-C9C4987B38C6}"/>
            </c:ext>
          </c:extLst>
        </c:ser>
        <c:gapDepth val="0"/>
        <c:shape val="box"/>
        <c:axId val="95156480"/>
        <c:axId val="95162368"/>
        <c:axId val="0"/>
      </c:bar3DChart>
      <c:catAx>
        <c:axId val="95156480"/>
        <c:scaling>
          <c:orientation val="minMax"/>
        </c:scaling>
        <c:axPos val="b"/>
        <c:numFmt formatCode="0%" sourceLinked="0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66000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162368"/>
        <c:crosses val="autoZero"/>
        <c:auto val="1"/>
        <c:lblAlgn val="ctr"/>
        <c:lblOffset val="100"/>
        <c:tickLblSkip val="1"/>
        <c:tickMarkSkip val="1"/>
      </c:catAx>
      <c:valAx>
        <c:axId val="951623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156480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000000000000032E-2"/>
          <c:y val="3.0100334448160602E-2"/>
          <c:w val="0.92461538461538462"/>
          <c:h val="0.659190692766459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Соблюдаете ли вы правила русского языка при общении в сети?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3366FF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A71D-450E-AC50-91290AE46F3C}"/>
              </c:ext>
            </c:extLst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71D-450E-AC50-91290AE46F3C}"/>
              </c:ext>
            </c:extLst>
          </c:dPt>
          <c:dPt>
            <c:idx val="2"/>
            <c:spPr>
              <a:solidFill>
                <a:srgbClr val="339966"/>
              </a:solidFill>
              <a:ln w="1269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71D-450E-AC50-91290AE46F3C}"/>
              </c:ext>
            </c:extLst>
          </c:dPt>
          <c:dLbls>
            <c:dLbl>
              <c:idx val="0"/>
              <c:layout>
                <c:manualLayout>
                  <c:x val="-6.7808395900317679E-4"/>
                  <c:y val="-8.572487844156399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71D-450E-AC50-91290AE46F3C}"/>
                </c:ext>
              </c:extLst>
            </c:dLbl>
            <c:dLbl>
              <c:idx val="1"/>
              <c:layout>
                <c:manualLayout>
                  <c:x val="-6.2886309557575334E-2"/>
                  <c:y val="3.58346046761040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71D-450E-AC50-91290AE46F3C}"/>
                </c:ext>
              </c:extLst>
            </c:dLbl>
            <c:dLbl>
              <c:idx val="2"/>
              <c:layout>
                <c:manualLayout>
                  <c:x val="-3.1738974761549896E-2"/>
                  <c:y val="-5.974941543515941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71D-450E-AC50-91290AE46F3C}"/>
                </c:ext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не всегда</c:v>
                </c:pt>
                <c:pt idx="1">
                  <c:v>всегда</c:v>
                </c:pt>
                <c:pt idx="2">
                  <c:v>нет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0.47000000000000008</c:v>
                </c:pt>
                <c:pt idx="1">
                  <c:v>0.45</c:v>
                </c:pt>
                <c:pt idx="2">
                  <c:v>8.0000000000000043E-2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71D-450E-AC50-91290AE46F3C}"/>
            </c:ext>
          </c:extLst>
        </c:ser>
        <c:gapDepth val="0"/>
        <c:shape val="box"/>
        <c:axId val="95191040"/>
        <c:axId val="95192576"/>
        <c:axId val="0"/>
      </c:bar3DChart>
      <c:catAx>
        <c:axId val="951910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42000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192576"/>
        <c:crosses val="autoZero"/>
        <c:auto val="1"/>
        <c:lblAlgn val="ctr"/>
        <c:lblOffset val="100"/>
        <c:tickLblSkip val="1"/>
        <c:tickMarkSkip val="1"/>
      </c:catAx>
      <c:valAx>
        <c:axId val="9519257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191040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Почему в наше время, сленг очень популярен?</c:v>
                </c:pt>
              </c:strCache>
            </c:strRef>
          </c:tx>
          <c:spPr>
            <a:solidFill>
              <a:srgbClr val="3366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/>
              </a:solidFill>
              <a:ln w="1270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2CF-40B7-AD6F-8B6C2B667F8E}"/>
              </c:ext>
            </c:extLst>
          </c:dPt>
          <c:dPt>
            <c:idx val="1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F2CF-40B7-AD6F-8B6C2B667F8E}"/>
              </c:ext>
            </c:extLst>
          </c:dPt>
          <c:dPt>
            <c:idx val="2"/>
            <c:spPr>
              <a:solidFill>
                <a:srgbClr val="339966"/>
              </a:solidFill>
              <a:ln w="1270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2CF-40B7-AD6F-8B6C2B667F8E}"/>
              </c:ext>
            </c:extLst>
          </c:dPt>
          <c:dPt>
            <c:idx val="3"/>
            <c:spPr>
              <a:solidFill>
                <a:srgbClr val="FFC000"/>
              </a:solidFill>
              <a:ln w="12701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F2CF-40B7-AD6F-8B6C2B667F8E}"/>
              </c:ext>
            </c:extLst>
          </c:dPt>
          <c:dLbls>
            <c:dLbl>
              <c:idx val="0"/>
              <c:layout>
                <c:manualLayout>
                  <c:x val="3.2644994730592351E-3"/>
                  <c:y val="-9.649453780223646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2CF-40B7-AD6F-8B6C2B667F8E}"/>
                </c:ext>
              </c:extLst>
            </c:dLbl>
            <c:dLbl>
              <c:idx val="1"/>
              <c:layout>
                <c:manualLayout>
                  <c:x val="1.7664884636150603E-2"/>
                  <c:y val="-4.188349407143789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2CF-40B7-AD6F-8B6C2B667F8E}"/>
                </c:ext>
              </c:extLst>
            </c:dLbl>
            <c:dLbl>
              <c:idx val="2"/>
              <c:layout>
                <c:manualLayout>
                  <c:x val="8.3192112876497096E-3"/>
                  <c:y val="-1.84097377172116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6432818073721759E-2"/>
                      <c:h val="6.325151978953449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2CF-40B7-AD6F-8B6C2B667F8E}"/>
                </c:ext>
              </c:extLst>
            </c:dLbl>
            <c:dLbl>
              <c:idx val="7"/>
              <c:layout>
                <c:manualLayout>
                  <c:x val="1.3872374157748711E-2"/>
                  <c:y val="-1.170975554285233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0348791121680543E-2"/>
                      <c:h val="9.83803254101433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F7C9-4D14-B018-8E3BEE5188D9}"/>
                </c:ext>
              </c:extLst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проще общаться</c:v>
                </c:pt>
                <c:pt idx="1">
                  <c:v>нравится</c:v>
                </c:pt>
                <c:pt idx="2">
                  <c:v>модно</c:v>
                </c:pt>
                <c:pt idx="3">
                  <c:v>не знаю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0.28000000000000008</c:v>
                </c:pt>
                <c:pt idx="1">
                  <c:v>0.26</c:v>
                </c:pt>
                <c:pt idx="2">
                  <c:v>0.29000000000000031</c:v>
                </c:pt>
                <c:pt idx="3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2CF-40B7-AD6F-8B6C2B667F8E}"/>
            </c:ext>
          </c:extLst>
        </c:ser>
        <c:gapDepth val="0"/>
        <c:shape val="box"/>
        <c:axId val="95259264"/>
        <c:axId val="95261056"/>
        <c:axId val="0"/>
      </c:bar3DChart>
      <c:catAx>
        <c:axId val="952592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84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261056"/>
        <c:crosses val="autoZero"/>
        <c:auto val="1"/>
        <c:lblAlgn val="ctr"/>
        <c:lblOffset val="100"/>
        <c:tickLblSkip val="1"/>
        <c:tickMarkSkip val="1"/>
      </c:catAx>
      <c:valAx>
        <c:axId val="952610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259264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6013C-1338-4CD0-BB25-11AD9094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18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21349</CharactersWithSpaces>
  <SharedDoc>false</SharedDoc>
  <HLinks>
    <vt:vector size="18" baseType="variant">
      <vt:variant>
        <vt:i4>1245256</vt:i4>
      </vt:variant>
      <vt:variant>
        <vt:i4>21</vt:i4>
      </vt:variant>
      <vt:variant>
        <vt:i4>0</vt:i4>
      </vt:variant>
      <vt:variant>
        <vt:i4>5</vt:i4>
      </vt:variant>
      <vt:variant>
        <vt:lpwstr>https://womanadvice.ru/gorkaya-pravda-ili-20-prichin-pochemu-nam-srochno-nuzhno-byt-chestnymi</vt:lpwstr>
      </vt:variant>
      <vt:variant>
        <vt:lpwstr/>
      </vt:variant>
      <vt:variant>
        <vt:i4>3342462</vt:i4>
      </vt:variant>
      <vt:variant>
        <vt:i4>18</vt:i4>
      </vt:variant>
      <vt:variant>
        <vt:i4>0</vt:i4>
      </vt:variant>
      <vt:variant>
        <vt:i4>5</vt:i4>
      </vt:variant>
      <vt:variant>
        <vt:lpwstr>https://womanadvice.ru/chto-takoe-kompromiss-v-konflikte-i-pri-prinyatii-resheniya</vt:lpwstr>
      </vt:variant>
      <vt:variant>
        <vt:lpwstr/>
      </vt:variant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https://www.yburlan.ru/biblioteka/psihologija-semi-schaste-s-garantiej-kachestva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Тигран</dc:creator>
  <cp:lastModifiedBy>Елена</cp:lastModifiedBy>
  <cp:revision>4</cp:revision>
  <cp:lastPrinted>2023-12-23T10:54:00Z</cp:lastPrinted>
  <dcterms:created xsi:type="dcterms:W3CDTF">2023-12-20T12:18:00Z</dcterms:created>
  <dcterms:modified xsi:type="dcterms:W3CDTF">2023-12-23T12:26:00Z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